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88" w:rsidRPr="00856B44" w:rsidRDefault="00625D88" w:rsidP="00D318AA">
      <w:pPr>
        <w:suppressAutoHyphens/>
        <w:spacing w:after="0" w:line="240" w:lineRule="auto"/>
        <w:rPr>
          <w:rFonts w:ascii="Century Gothic" w:hAnsi="Century Gothic"/>
          <w:color w:val="00000A"/>
          <w:kern w:val="1"/>
          <w:sz w:val="20"/>
          <w:szCs w:val="20"/>
          <w:lang w:eastAsia="it-IT"/>
        </w:rPr>
      </w:pPr>
      <w:bookmarkStart w:id="0" w:name="_GoBack"/>
      <w:bookmarkEnd w:id="0"/>
    </w:p>
    <w:p w:rsidR="00625D88" w:rsidRPr="00856B44" w:rsidRDefault="00625D88" w:rsidP="00D318AA">
      <w:pPr>
        <w:suppressAutoHyphens/>
        <w:spacing w:after="0" w:line="240" w:lineRule="auto"/>
        <w:jc w:val="both"/>
        <w:rPr>
          <w:rFonts w:ascii="Century Gothic" w:hAnsi="Century Gothic"/>
          <w:b/>
          <w:caps/>
          <w:color w:val="00000A"/>
          <w:kern w:val="1"/>
          <w:sz w:val="16"/>
          <w:szCs w:val="16"/>
          <w:lang w:eastAsia="it-IT"/>
        </w:rPr>
      </w:pPr>
    </w:p>
    <w:p w:rsidR="00625D88" w:rsidRDefault="00625D88" w:rsidP="00D318AA">
      <w:pPr>
        <w:suppressAutoHyphens/>
        <w:spacing w:after="0" w:line="240" w:lineRule="auto"/>
        <w:jc w:val="center"/>
        <w:rPr>
          <w:rFonts w:ascii="Century Gothic" w:hAnsi="Century Gothic"/>
          <w:b/>
          <w:caps/>
          <w:color w:val="00000A"/>
          <w:kern w:val="1"/>
          <w:sz w:val="24"/>
          <w:szCs w:val="24"/>
          <w:lang w:eastAsia="it-IT"/>
        </w:rPr>
      </w:pPr>
      <w:r w:rsidRPr="00F438E2">
        <w:rPr>
          <w:rFonts w:ascii="Century Gothic" w:hAnsi="Century Gothic"/>
          <w:b/>
          <w:caps/>
          <w:color w:val="00000A"/>
          <w:kern w:val="1"/>
          <w:sz w:val="24"/>
          <w:szCs w:val="24"/>
          <w:lang w:eastAsia="it-IT"/>
        </w:rPr>
        <w:t>Modello di formulario per il documento di gara unico europeo (DGUE)</w:t>
      </w:r>
    </w:p>
    <w:p w:rsidR="00E45B55" w:rsidRDefault="00E45B55" w:rsidP="00D318AA">
      <w:pPr>
        <w:suppressAutoHyphens/>
        <w:spacing w:after="0" w:line="240" w:lineRule="auto"/>
        <w:jc w:val="center"/>
        <w:rPr>
          <w:rFonts w:ascii="Century Gothic" w:hAnsi="Century Gothic"/>
          <w:b/>
          <w:caps/>
          <w:color w:val="00000A"/>
          <w:kern w:val="1"/>
          <w:sz w:val="24"/>
          <w:szCs w:val="24"/>
          <w:lang w:eastAsia="it-IT"/>
        </w:rPr>
      </w:pPr>
    </w:p>
    <w:p w:rsidR="00E45B55" w:rsidRDefault="00E45B55" w:rsidP="00E45B55">
      <w:pPr>
        <w:spacing w:line="360" w:lineRule="auto"/>
        <w:jc w:val="both"/>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66"/>
      </w:tblGrid>
      <w:tr w:rsidR="00E45B55" w:rsidRPr="00210C1B" w:rsidTr="0055256E">
        <w:tc>
          <w:tcPr>
            <w:tcW w:w="1188" w:type="dxa"/>
            <w:tcBorders>
              <w:top w:val="nil"/>
              <w:left w:val="nil"/>
              <w:bottom w:val="nil"/>
              <w:right w:val="nil"/>
            </w:tcBorders>
          </w:tcPr>
          <w:p w:rsidR="00E45B55" w:rsidRPr="00210C1B" w:rsidRDefault="00E45B55" w:rsidP="0055256E">
            <w:pPr>
              <w:tabs>
                <w:tab w:val="center" w:pos="4677"/>
                <w:tab w:val="left" w:pos="9638"/>
                <w:tab w:val="left" w:pos="9720"/>
              </w:tabs>
              <w:spacing w:line="360" w:lineRule="auto"/>
              <w:rPr>
                <w:rFonts w:ascii="Century Gothic" w:hAnsi="Century Gothic" w:cs="Tahoma"/>
                <w:b/>
                <w:sz w:val="20"/>
                <w:szCs w:val="20"/>
              </w:rPr>
            </w:pPr>
            <w:r w:rsidRPr="00210C1B">
              <w:rPr>
                <w:rFonts w:ascii="Century Gothic" w:hAnsi="Century Gothic" w:cs="Tahoma"/>
                <w:b/>
                <w:sz w:val="20"/>
                <w:szCs w:val="20"/>
              </w:rPr>
              <w:t>Oggetto:</w:t>
            </w:r>
          </w:p>
        </w:tc>
        <w:tc>
          <w:tcPr>
            <w:tcW w:w="8666" w:type="dxa"/>
            <w:tcBorders>
              <w:top w:val="nil"/>
              <w:left w:val="nil"/>
              <w:bottom w:val="nil"/>
              <w:right w:val="nil"/>
            </w:tcBorders>
          </w:tcPr>
          <w:p w:rsidR="00E45B55" w:rsidRPr="003F0C7D" w:rsidRDefault="00E45B55" w:rsidP="0055256E">
            <w:pPr>
              <w:tabs>
                <w:tab w:val="left" w:pos="9720"/>
              </w:tabs>
              <w:spacing w:line="360" w:lineRule="auto"/>
              <w:jc w:val="both"/>
              <w:rPr>
                <w:rFonts w:ascii="Century Gothic" w:hAnsi="Century Gothic" w:cs="Tahoma"/>
                <w:b/>
                <w:sz w:val="20"/>
                <w:szCs w:val="20"/>
              </w:rPr>
            </w:pPr>
            <w:r w:rsidRPr="003F0C7D">
              <w:rPr>
                <w:rFonts w:ascii="Century Gothic" w:hAnsi="Century Gothic" w:cs="Tahoma"/>
                <w:b/>
                <w:sz w:val="20"/>
                <w:szCs w:val="20"/>
              </w:rPr>
              <w:t>PROCEDURA APERTA A DIFFUSIONE EUROPEA PER L’AFFIDAMENTO DEL SERVIZIO DI SOMMINISTRAZIONE DI LAVORO A TEMPO DETERMINATO, AI SENSI DELL’ART. 20 DEL D.LGS. 276/2003 E S.M.I., TRAMITE CONTRATTO CON UN UNICO OPERATORE PER TUTTO IL TERRITORIO NAZIONALE.</w:t>
            </w:r>
          </w:p>
          <w:p w:rsidR="00E45B55" w:rsidRPr="00210C1B" w:rsidRDefault="00E45B55" w:rsidP="0055256E">
            <w:pPr>
              <w:tabs>
                <w:tab w:val="left" w:pos="9720"/>
              </w:tabs>
              <w:spacing w:line="360" w:lineRule="auto"/>
              <w:jc w:val="both"/>
              <w:rPr>
                <w:rFonts w:ascii="Century Gothic" w:hAnsi="Century Gothic" w:cs="Tahoma"/>
                <w:b/>
                <w:sz w:val="20"/>
                <w:szCs w:val="20"/>
              </w:rPr>
            </w:pPr>
            <w:r w:rsidRPr="003F0C7D">
              <w:rPr>
                <w:rFonts w:ascii="Century Gothic" w:hAnsi="Century Gothic" w:cs="Tahoma"/>
                <w:b/>
                <w:sz w:val="20"/>
                <w:szCs w:val="20"/>
              </w:rPr>
              <w:t>CIG 79483799D7</w:t>
            </w:r>
          </w:p>
        </w:tc>
      </w:tr>
    </w:tbl>
    <w:p w:rsidR="00E45B55" w:rsidRPr="00F438E2" w:rsidRDefault="00E45B55" w:rsidP="00D318AA">
      <w:pPr>
        <w:suppressAutoHyphens/>
        <w:spacing w:after="0" w:line="240" w:lineRule="auto"/>
        <w:jc w:val="center"/>
        <w:rPr>
          <w:rFonts w:ascii="Century Gothic" w:hAnsi="Century Gothic"/>
          <w:b/>
          <w:color w:val="00000A"/>
          <w:kern w:val="1"/>
          <w:sz w:val="24"/>
          <w:szCs w:val="24"/>
          <w:u w:val="single"/>
          <w:lang w:eastAsia="it-IT"/>
        </w:rPr>
      </w:pPr>
    </w:p>
    <w:p w:rsidR="00625D88" w:rsidRPr="00F438E2" w:rsidRDefault="00625D88" w:rsidP="00D318AA">
      <w:pPr>
        <w:suppressAutoHyphens/>
        <w:spacing w:after="0" w:line="240" w:lineRule="auto"/>
        <w:rPr>
          <w:rFonts w:ascii="Century Gothic" w:hAnsi="Century Gothic"/>
          <w:color w:val="00000A"/>
          <w:kern w:val="1"/>
          <w:sz w:val="24"/>
          <w:lang w:eastAsia="it-IT"/>
        </w:rPr>
      </w:pPr>
    </w:p>
    <w:p w:rsidR="00625D88" w:rsidRPr="00F438E2" w:rsidRDefault="00625D88" w:rsidP="00D318AA">
      <w:pPr>
        <w:keepNext/>
        <w:suppressAutoHyphens/>
        <w:spacing w:after="0" w:line="240" w:lineRule="auto"/>
        <w:jc w:val="both"/>
        <w:rPr>
          <w:rFonts w:ascii="Century Gothic" w:hAnsi="Century Gothic"/>
          <w:b/>
          <w:color w:val="00000A"/>
          <w:kern w:val="1"/>
          <w:sz w:val="16"/>
          <w:szCs w:val="16"/>
          <w:lang w:eastAsia="it-IT"/>
        </w:rPr>
      </w:pPr>
      <w:r w:rsidRPr="00F438E2">
        <w:rPr>
          <w:rFonts w:ascii="Century Gothic" w:hAnsi="Century Gothic"/>
          <w:b/>
          <w:color w:val="00000A"/>
          <w:kern w:val="1"/>
          <w:sz w:val="16"/>
          <w:szCs w:val="16"/>
          <w:lang w:eastAsia="it-IT"/>
        </w:rPr>
        <w:t>Parte I: Informazioni sulla procedura di appalto e sull'amministrazione aggiudicatrice o ente aggiudicatore</w:t>
      </w:r>
    </w:p>
    <w:p w:rsidR="00625D88" w:rsidRPr="00F438E2" w:rsidRDefault="00625D88" w:rsidP="00D318AA">
      <w:pPr>
        <w:suppressAutoHyphens/>
        <w:spacing w:after="0" w:line="240" w:lineRule="auto"/>
        <w:rPr>
          <w:rFonts w:ascii="Century Gothic" w:hAnsi="Century Gothic"/>
          <w:color w:val="00000A"/>
          <w:kern w:val="1"/>
          <w:sz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5"/>
      </w:tblGrid>
      <w:tr w:rsidR="00625D88" w:rsidRPr="00287FCC" w:rsidTr="00287FCC">
        <w:tc>
          <w:tcPr>
            <w:tcW w:w="9105" w:type="dxa"/>
            <w:shd w:val="pct10" w:color="auto" w:fill="auto"/>
          </w:tcPr>
          <w:p w:rsidR="00625D88" w:rsidRPr="00287FCC" w:rsidRDefault="00625D88" w:rsidP="0040730B">
            <w:pPr>
              <w:tabs>
                <w:tab w:val="center" w:pos="4677"/>
                <w:tab w:val="left" w:pos="9638"/>
                <w:tab w:val="left" w:pos="9720"/>
              </w:tabs>
              <w:spacing w:after="0" w:line="240" w:lineRule="auto"/>
              <w:ind w:right="98"/>
              <w:jc w:val="both"/>
              <w:rPr>
                <w:rFonts w:ascii="Century Gothic" w:hAnsi="Century Gothic" w:cs="Tahoma"/>
                <w:sz w:val="16"/>
                <w:szCs w:val="16"/>
                <w:lang w:eastAsia="it-IT"/>
              </w:rPr>
            </w:pPr>
          </w:p>
        </w:tc>
      </w:tr>
    </w:tbl>
    <w:p w:rsidR="00625D88" w:rsidRPr="00F438E2" w:rsidRDefault="00625D88" w:rsidP="00D318AA">
      <w:pPr>
        <w:keepNext/>
        <w:suppressAutoHyphens/>
        <w:spacing w:after="0" w:line="240" w:lineRule="auto"/>
        <w:jc w:val="both"/>
        <w:rPr>
          <w:rFonts w:ascii="Century Gothic" w:hAnsi="Century Gothic" w:cs="Arial"/>
          <w:caps/>
          <w:smallCaps/>
          <w:color w:val="00000A"/>
          <w:kern w:val="1"/>
          <w:sz w:val="16"/>
          <w:szCs w:val="16"/>
          <w:lang w:eastAsia="it-IT"/>
        </w:rPr>
      </w:pPr>
    </w:p>
    <w:p w:rsidR="00625D88" w:rsidRPr="00F438E2" w:rsidRDefault="00625D88" w:rsidP="00D318AA">
      <w:pPr>
        <w:keepNext/>
        <w:suppressAutoHyphens/>
        <w:spacing w:before="120" w:after="360" w:line="240" w:lineRule="auto"/>
        <w:jc w:val="center"/>
        <w:rPr>
          <w:rFonts w:ascii="Century Gothic" w:hAnsi="Century Gothic" w:cs="Arial"/>
          <w:caps/>
          <w:smallCaps/>
          <w:color w:val="00000A"/>
          <w:kern w:val="1"/>
          <w:sz w:val="16"/>
          <w:szCs w:val="16"/>
          <w:lang w:eastAsia="it-IT"/>
        </w:rPr>
      </w:pPr>
    </w:p>
    <w:p w:rsidR="00625D88" w:rsidRPr="00F438E2" w:rsidRDefault="00625D88" w:rsidP="00D318AA">
      <w:pPr>
        <w:keepNext/>
        <w:suppressAutoHyphens/>
        <w:spacing w:before="120" w:after="360" w:line="240" w:lineRule="auto"/>
        <w:jc w:val="center"/>
        <w:rPr>
          <w:rFonts w:ascii="Century Gothic" w:hAnsi="Century Gothic" w:cs="Arial"/>
          <w:b/>
          <w:smallCaps/>
          <w:color w:val="00000A"/>
          <w:w w:val="0"/>
          <w:kern w:val="1"/>
          <w:sz w:val="15"/>
          <w:szCs w:val="15"/>
          <w:lang w:eastAsia="it-IT"/>
        </w:rPr>
      </w:pPr>
      <w:r w:rsidRPr="00F438E2">
        <w:rPr>
          <w:rFonts w:ascii="Century Gothic" w:hAnsi="Century Gothic" w:cs="Arial"/>
          <w:caps/>
          <w:smallCaps/>
          <w:color w:val="00000A"/>
          <w:kern w:val="1"/>
          <w:sz w:val="16"/>
          <w:szCs w:val="16"/>
          <w:lang w:eastAsia="it-IT"/>
        </w:rPr>
        <w:t>Informazioni sulla procedura di appalto</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625D88" w:rsidRPr="00287FCC" w:rsidTr="005B46C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438E2" w:rsidRDefault="00625D88" w:rsidP="005B46C0">
            <w:pPr>
              <w:suppressAutoHyphens/>
              <w:spacing w:before="120" w:after="120" w:line="240" w:lineRule="auto"/>
              <w:rPr>
                <w:rFonts w:ascii="Century Gothic" w:hAnsi="Century Gothic"/>
                <w:color w:val="00000A"/>
                <w:kern w:val="1"/>
                <w:sz w:val="24"/>
                <w:lang w:eastAsia="it-IT"/>
              </w:rPr>
            </w:pPr>
            <w:r w:rsidRPr="00F438E2">
              <w:rPr>
                <w:rFonts w:ascii="Century Gothic" w:hAnsi="Century Gothic" w:cs="Arial"/>
                <w:b/>
                <w:color w:val="00000A"/>
                <w:kern w:val="1"/>
                <w:sz w:val="14"/>
                <w:szCs w:val="14"/>
                <w:lang w:eastAsia="it-IT"/>
              </w:rPr>
              <w:t>Identità del committente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438E2" w:rsidRDefault="00625D88" w:rsidP="005B46C0">
            <w:pPr>
              <w:suppressAutoHyphens/>
              <w:spacing w:before="120" w:after="120" w:line="240" w:lineRule="auto"/>
              <w:rPr>
                <w:rFonts w:ascii="Century Gothic" w:hAnsi="Century Gothic"/>
                <w:color w:val="00000A"/>
                <w:kern w:val="1"/>
                <w:sz w:val="24"/>
                <w:lang w:eastAsia="it-IT"/>
              </w:rPr>
            </w:pPr>
            <w:r w:rsidRPr="00F438E2">
              <w:rPr>
                <w:rFonts w:ascii="Century Gothic" w:hAnsi="Century Gothic" w:cs="Arial"/>
                <w:b/>
                <w:color w:val="00000A"/>
                <w:kern w:val="1"/>
                <w:sz w:val="14"/>
                <w:szCs w:val="14"/>
                <w:lang w:eastAsia="it-IT"/>
              </w:rPr>
              <w:t>Risposta:</w:t>
            </w:r>
          </w:p>
        </w:tc>
      </w:tr>
      <w:tr w:rsidR="00625D88" w:rsidRPr="00287FCC" w:rsidTr="005B46C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438E2" w:rsidRDefault="00625D88" w:rsidP="005B46C0">
            <w:pPr>
              <w:suppressAutoHyphens/>
              <w:spacing w:after="0" w:line="240" w:lineRule="auto"/>
              <w:rPr>
                <w:rFonts w:ascii="Century Gothic" w:hAnsi="Century Gothic" w:cs="Arial"/>
                <w:kern w:val="1"/>
                <w:sz w:val="14"/>
                <w:szCs w:val="14"/>
                <w:lang w:eastAsia="it-IT"/>
              </w:rPr>
            </w:pPr>
            <w:r w:rsidRPr="00F438E2">
              <w:rPr>
                <w:rFonts w:ascii="Century Gothic" w:hAnsi="Century Gothic" w:cs="Arial"/>
                <w:kern w:val="1"/>
                <w:sz w:val="14"/>
                <w:szCs w:val="14"/>
                <w:lang w:eastAsia="it-IT"/>
              </w:rPr>
              <w:t xml:space="preserve">Nome: </w:t>
            </w:r>
          </w:p>
          <w:p w:rsidR="00625D88" w:rsidRPr="00F438E2" w:rsidRDefault="00625D88" w:rsidP="005B46C0">
            <w:pPr>
              <w:suppressAutoHyphens/>
              <w:spacing w:after="0" w:line="240" w:lineRule="auto"/>
              <w:rPr>
                <w:rFonts w:ascii="Century Gothic" w:hAnsi="Century Gothic" w:cs="Arial"/>
                <w:kern w:val="1"/>
                <w:sz w:val="14"/>
                <w:szCs w:val="14"/>
                <w:lang w:eastAsia="it-IT"/>
              </w:rPr>
            </w:pPr>
          </w:p>
          <w:p w:rsidR="00625D88" w:rsidRPr="00F438E2" w:rsidRDefault="00625D88" w:rsidP="005B46C0">
            <w:pPr>
              <w:suppressAutoHyphens/>
              <w:spacing w:after="0" w:line="240" w:lineRule="auto"/>
              <w:rPr>
                <w:rFonts w:ascii="Century Gothic" w:hAnsi="Century Gothic" w:cs="Arial"/>
                <w:kern w:val="1"/>
                <w:sz w:val="14"/>
                <w:szCs w:val="14"/>
                <w:lang w:eastAsia="it-IT"/>
              </w:rPr>
            </w:pPr>
          </w:p>
          <w:p w:rsidR="00625D88" w:rsidRPr="00F438E2" w:rsidRDefault="00625D88" w:rsidP="005B46C0">
            <w:pPr>
              <w:suppressAutoHyphens/>
              <w:spacing w:after="0" w:line="240" w:lineRule="auto"/>
              <w:rPr>
                <w:rFonts w:ascii="Century Gothic" w:hAnsi="Century Gothic"/>
                <w:kern w:val="1"/>
                <w:sz w:val="24"/>
                <w:lang w:eastAsia="it-IT"/>
              </w:rPr>
            </w:pPr>
            <w:r w:rsidRPr="00F438E2">
              <w:rPr>
                <w:rFonts w:ascii="Century Gothic" w:hAnsi="Century Gothic" w:cs="Arial"/>
                <w:kern w:val="1"/>
                <w:sz w:val="14"/>
                <w:szCs w:val="14"/>
                <w:lang w:eastAsia="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C677D8" w:rsidRDefault="00C677D8" w:rsidP="00C677D8">
            <w:pPr>
              <w:suppressAutoHyphens/>
              <w:spacing w:after="0" w:line="240" w:lineRule="auto"/>
              <w:jc w:val="both"/>
              <w:rPr>
                <w:rFonts w:ascii="Century Gothic" w:hAnsi="Century Gothic" w:cs="Arial"/>
                <w:kern w:val="1"/>
                <w:sz w:val="14"/>
                <w:szCs w:val="14"/>
                <w:lang w:eastAsia="it-IT"/>
              </w:rPr>
            </w:pPr>
            <w:r w:rsidRPr="00C677D8">
              <w:rPr>
                <w:rFonts w:ascii="Century Gothic" w:hAnsi="Century Gothic" w:cs="Tahoma"/>
                <w:sz w:val="16"/>
                <w:szCs w:val="16"/>
              </w:rPr>
              <w:t>TECNOSERVICECAMERE S.C.P.A. (SOCIETÀ CONSORTILE PARTECIPATA DALLE CAMERE DI COMMERCIO) CON SEDE LEGALE IN PIAZZA SALLUSTIO, 21 – 00187 ROMA E SEDE AMMINISTRATIVA IN VIA PERUGIA, 62 – 10152 TORINO</w:t>
            </w:r>
          </w:p>
          <w:p w:rsidR="00C677D8" w:rsidRDefault="00C677D8" w:rsidP="00C677D8">
            <w:pPr>
              <w:suppressAutoHyphens/>
              <w:spacing w:after="0" w:line="240" w:lineRule="auto"/>
              <w:jc w:val="both"/>
              <w:rPr>
                <w:rFonts w:ascii="Century Gothic" w:hAnsi="Century Gothic"/>
                <w:kern w:val="1"/>
                <w:sz w:val="16"/>
                <w:szCs w:val="16"/>
                <w:lang w:eastAsia="it-IT"/>
              </w:rPr>
            </w:pPr>
          </w:p>
          <w:p w:rsidR="00625D88" w:rsidRPr="00F438E2" w:rsidRDefault="00C677D8" w:rsidP="00C677D8">
            <w:pPr>
              <w:suppressAutoHyphens/>
              <w:spacing w:after="0" w:line="240" w:lineRule="auto"/>
              <w:jc w:val="both"/>
              <w:rPr>
                <w:rFonts w:ascii="Century Gothic" w:hAnsi="Century Gothic"/>
                <w:kern w:val="1"/>
                <w:sz w:val="16"/>
                <w:szCs w:val="16"/>
                <w:lang w:eastAsia="it-IT"/>
              </w:rPr>
            </w:pPr>
            <w:r w:rsidRPr="00C677D8">
              <w:rPr>
                <w:rFonts w:ascii="Century Gothic" w:hAnsi="Century Gothic"/>
                <w:kern w:val="1"/>
                <w:sz w:val="16"/>
                <w:szCs w:val="16"/>
                <w:lang w:eastAsia="it-IT"/>
              </w:rPr>
              <w:t>P.IVA 04786421000</w:t>
            </w:r>
          </w:p>
        </w:tc>
      </w:tr>
      <w:tr w:rsidR="00625D88" w:rsidRPr="00287FCC" w:rsidTr="005B46C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438E2" w:rsidRDefault="00625D88" w:rsidP="005B46C0">
            <w:pPr>
              <w:suppressAutoHyphens/>
              <w:spacing w:before="120" w:after="120" w:line="240" w:lineRule="auto"/>
              <w:rPr>
                <w:rFonts w:ascii="Century Gothic" w:hAnsi="Century Gothic"/>
                <w:color w:val="00000A"/>
                <w:kern w:val="1"/>
                <w:sz w:val="24"/>
                <w:lang w:eastAsia="it-IT"/>
              </w:rPr>
            </w:pPr>
            <w:r w:rsidRPr="00F438E2">
              <w:rPr>
                <w:rFonts w:ascii="Century Gothic" w:hAnsi="Century Gothic" w:cs="Arial"/>
                <w:b/>
                <w:color w:val="00000A"/>
                <w:kern w:val="1"/>
                <w:sz w:val="14"/>
                <w:szCs w:val="14"/>
                <w:lang w:eastAsia="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438E2" w:rsidRDefault="00625D88" w:rsidP="005B46C0">
            <w:pPr>
              <w:suppressAutoHyphens/>
              <w:spacing w:before="120" w:after="120" w:line="240" w:lineRule="auto"/>
              <w:rPr>
                <w:rFonts w:ascii="Century Gothic" w:hAnsi="Century Gothic"/>
                <w:color w:val="00000A"/>
                <w:kern w:val="1"/>
                <w:sz w:val="24"/>
                <w:lang w:eastAsia="it-IT"/>
              </w:rPr>
            </w:pPr>
            <w:r w:rsidRPr="00F438E2">
              <w:rPr>
                <w:rFonts w:ascii="Century Gothic" w:hAnsi="Century Gothic" w:cs="Arial"/>
                <w:b/>
                <w:color w:val="00000A"/>
                <w:kern w:val="1"/>
                <w:sz w:val="14"/>
                <w:szCs w:val="14"/>
                <w:lang w:eastAsia="it-IT"/>
              </w:rPr>
              <w:t>Risposta:</w:t>
            </w:r>
          </w:p>
        </w:tc>
      </w:tr>
      <w:tr w:rsidR="00625D88" w:rsidRPr="00287FCC" w:rsidTr="005B46C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438E2" w:rsidRDefault="00625D88" w:rsidP="005B46C0">
            <w:pPr>
              <w:suppressAutoHyphens/>
              <w:spacing w:after="0" w:line="240" w:lineRule="auto"/>
              <w:rPr>
                <w:rFonts w:ascii="Century Gothic" w:hAnsi="Century Gothic"/>
                <w:color w:val="00000A"/>
                <w:kern w:val="1"/>
                <w:sz w:val="16"/>
                <w:szCs w:val="16"/>
                <w:lang w:eastAsia="it-IT"/>
              </w:rPr>
            </w:pPr>
            <w:r w:rsidRPr="00F438E2">
              <w:rPr>
                <w:rFonts w:ascii="Century Gothic" w:hAnsi="Century Gothic" w:cs="Arial"/>
                <w:color w:val="000000"/>
                <w:kern w:val="1"/>
                <w:sz w:val="16"/>
                <w:szCs w:val="16"/>
                <w:lang w:eastAsia="it-IT"/>
              </w:rPr>
              <w:t>Titolo o breve descrizione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321AB" w:rsidRDefault="00EE5805" w:rsidP="00EE5805">
            <w:pPr>
              <w:tabs>
                <w:tab w:val="center" w:pos="4677"/>
                <w:tab w:val="left" w:pos="9638"/>
                <w:tab w:val="left" w:pos="9720"/>
              </w:tabs>
              <w:spacing w:after="0" w:line="240" w:lineRule="auto"/>
              <w:ind w:right="98"/>
              <w:jc w:val="both"/>
              <w:rPr>
                <w:rFonts w:ascii="Century Gothic" w:hAnsi="Century Gothic" w:cs="Tahoma"/>
                <w:sz w:val="16"/>
                <w:szCs w:val="16"/>
              </w:rPr>
            </w:pPr>
            <w:r w:rsidRPr="00EE5805">
              <w:rPr>
                <w:rFonts w:ascii="Century Gothic" w:hAnsi="Century Gothic" w:cs="Tahoma"/>
                <w:sz w:val="16"/>
                <w:szCs w:val="16"/>
              </w:rPr>
              <w:t>GARA EUROPEA PER L’AFFIDAMENTO DEL</w:t>
            </w:r>
            <w:r w:rsidR="007321AB">
              <w:rPr>
                <w:rFonts w:ascii="Century Gothic" w:hAnsi="Century Gothic" w:cs="Tahoma"/>
                <w:sz w:val="16"/>
                <w:szCs w:val="16"/>
              </w:rPr>
              <w:t xml:space="preserve"> </w:t>
            </w:r>
            <w:r w:rsidR="007321AB" w:rsidRPr="007321AB">
              <w:rPr>
                <w:rFonts w:ascii="Century Gothic" w:hAnsi="Century Gothic" w:cs="Tahoma"/>
                <w:sz w:val="16"/>
                <w:szCs w:val="16"/>
              </w:rPr>
              <w:t>SERVIZIO DI SOMMINISTRAZIONE DI LAVORO A TEMPO DETERMINATO, AI SENSI DELL’ART. 20 DEL D.LGS. 276/2003 E S.M.I., TRAMITE CONTRATTO CON UN UNICO OPERATORE PER TUTTO IL TERRITORIO NAZIONALE</w:t>
            </w:r>
          </w:p>
          <w:p w:rsidR="00EE5805" w:rsidRDefault="00EE5805" w:rsidP="00EE5805">
            <w:pPr>
              <w:tabs>
                <w:tab w:val="center" w:pos="4677"/>
                <w:tab w:val="left" w:pos="9638"/>
                <w:tab w:val="left" w:pos="9720"/>
              </w:tabs>
              <w:spacing w:after="0" w:line="240" w:lineRule="auto"/>
              <w:ind w:right="98"/>
              <w:jc w:val="both"/>
              <w:rPr>
                <w:rFonts w:ascii="Century Gothic" w:hAnsi="Century Gothic" w:cs="Tahoma"/>
                <w:sz w:val="16"/>
                <w:szCs w:val="16"/>
              </w:rPr>
            </w:pPr>
          </w:p>
          <w:p w:rsidR="00625D88" w:rsidRPr="00C677D8" w:rsidRDefault="00EE5805" w:rsidP="007321AB">
            <w:pPr>
              <w:tabs>
                <w:tab w:val="center" w:pos="4677"/>
                <w:tab w:val="left" w:pos="9638"/>
                <w:tab w:val="left" w:pos="9720"/>
              </w:tabs>
              <w:spacing w:after="0" w:line="240" w:lineRule="auto"/>
              <w:ind w:right="98"/>
              <w:jc w:val="both"/>
              <w:rPr>
                <w:rFonts w:ascii="Century Gothic" w:hAnsi="Century Gothic" w:cs="Tahoma"/>
                <w:sz w:val="16"/>
                <w:szCs w:val="16"/>
              </w:rPr>
            </w:pPr>
            <w:r>
              <w:rPr>
                <w:rFonts w:ascii="Century Gothic" w:hAnsi="Century Gothic" w:cs="Tahoma"/>
                <w:sz w:val="16"/>
                <w:szCs w:val="16"/>
              </w:rPr>
              <w:t xml:space="preserve">CIG: </w:t>
            </w:r>
            <w:r w:rsidR="007321AB" w:rsidRPr="007321AB">
              <w:rPr>
                <w:rFonts w:ascii="Century Gothic" w:hAnsi="Century Gothic" w:cs="Tahoma"/>
                <w:sz w:val="16"/>
                <w:szCs w:val="16"/>
              </w:rPr>
              <w:t>79483799D7</w:t>
            </w:r>
          </w:p>
        </w:tc>
      </w:tr>
      <w:tr w:rsidR="00625D88" w:rsidRPr="00287FCC" w:rsidTr="005B46C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438E2" w:rsidRDefault="00625D88" w:rsidP="005B46C0">
            <w:pPr>
              <w:suppressAutoHyphens/>
              <w:spacing w:after="0" w:line="240" w:lineRule="auto"/>
              <w:rPr>
                <w:rFonts w:ascii="Century Gothic" w:hAnsi="Century Gothic" w:cs="Arial"/>
                <w:color w:val="000000"/>
                <w:kern w:val="1"/>
                <w:sz w:val="14"/>
                <w:szCs w:val="14"/>
                <w:lang w:eastAsia="it-IT"/>
              </w:rPr>
            </w:pPr>
          </w:p>
          <w:p w:rsidR="00625D88" w:rsidRPr="00F438E2" w:rsidRDefault="00625D88" w:rsidP="005B46C0">
            <w:pPr>
              <w:suppressAutoHyphens/>
              <w:spacing w:after="0" w:line="240" w:lineRule="auto"/>
              <w:rPr>
                <w:rFonts w:ascii="Century Gothic" w:hAnsi="Century Gothic"/>
                <w:color w:val="000000"/>
                <w:kern w:val="1"/>
                <w:sz w:val="24"/>
                <w:lang w:eastAsia="it-IT"/>
              </w:rPr>
            </w:pPr>
            <w:r w:rsidRPr="00F438E2">
              <w:rPr>
                <w:rFonts w:ascii="Century Gothic" w:hAnsi="Century Gothic" w:cs="Arial"/>
                <w:color w:val="000000"/>
                <w:kern w:val="1"/>
                <w:sz w:val="14"/>
                <w:szCs w:val="14"/>
                <w:lang w:eastAsia="it-IT"/>
              </w:rPr>
              <w:t xml:space="preserve">CUP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after="0" w:line="240" w:lineRule="auto"/>
              <w:rPr>
                <w:rFonts w:ascii="Century Gothic" w:hAnsi="Century Gothic"/>
                <w:color w:val="000000"/>
                <w:kern w:val="1"/>
                <w:sz w:val="24"/>
                <w:lang w:eastAsia="it-IT"/>
              </w:rPr>
            </w:pPr>
          </w:p>
        </w:tc>
      </w:tr>
    </w:tbl>
    <w:p w:rsidR="00625D88" w:rsidRPr="00F73C4D" w:rsidRDefault="00625D88" w:rsidP="009C104D">
      <w:pPr>
        <w:pBdr>
          <w:top w:val="single" w:sz="4" w:space="1" w:color="00000A"/>
          <w:left w:val="single" w:sz="4" w:space="0" w:color="00000A"/>
          <w:bottom w:val="single" w:sz="4" w:space="1" w:color="00000A"/>
          <w:right w:val="single" w:sz="4" w:space="4" w:color="00000A"/>
        </w:pBdr>
        <w:shd w:val="clear" w:color="auto" w:fill="D9D9D9"/>
        <w:tabs>
          <w:tab w:val="left" w:pos="4644"/>
        </w:tabs>
        <w:suppressAutoHyphens/>
        <w:spacing w:before="120" w:after="120" w:line="240" w:lineRule="auto"/>
        <w:rPr>
          <w:rFonts w:ascii="Century Gothic" w:hAnsi="Century Gothic" w:cs="Arial"/>
          <w:b/>
          <w:color w:val="00000A"/>
          <w:kern w:val="1"/>
          <w:sz w:val="14"/>
          <w:szCs w:val="14"/>
          <w:lang w:eastAsia="it-IT"/>
        </w:rPr>
      </w:pPr>
    </w:p>
    <w:p w:rsidR="00625D88" w:rsidRPr="00F73C4D" w:rsidRDefault="00625D88" w:rsidP="009C104D">
      <w:pPr>
        <w:pBdr>
          <w:top w:val="single" w:sz="4" w:space="1" w:color="00000A"/>
          <w:left w:val="single" w:sz="4" w:space="0" w:color="00000A"/>
          <w:bottom w:val="single" w:sz="4" w:space="1" w:color="00000A"/>
          <w:right w:val="single" w:sz="4" w:space="4" w:color="00000A"/>
        </w:pBdr>
        <w:shd w:val="clear" w:color="auto" w:fill="D9D9D9"/>
        <w:tabs>
          <w:tab w:val="left" w:pos="4644"/>
        </w:tabs>
        <w:suppressAutoHyphens/>
        <w:spacing w:before="120" w:after="120" w:line="240" w:lineRule="auto"/>
        <w:jc w:val="both"/>
        <w:rPr>
          <w:rFonts w:ascii="Century Gothic" w:hAnsi="Century Gothic" w:cs="Arial"/>
          <w:b/>
          <w:color w:val="00000A"/>
          <w:kern w:val="1"/>
          <w:sz w:val="20"/>
          <w:szCs w:val="20"/>
          <w:lang w:eastAsia="it-IT"/>
        </w:rPr>
      </w:pPr>
      <w:r w:rsidRPr="00F73C4D">
        <w:rPr>
          <w:rFonts w:ascii="Century Gothic" w:hAnsi="Century Gothic" w:cs="Arial"/>
          <w:b/>
          <w:color w:val="00000A"/>
          <w:kern w:val="1"/>
          <w:sz w:val="20"/>
          <w:szCs w:val="20"/>
          <w:lang w:eastAsia="it-IT"/>
        </w:rPr>
        <w:t>TUTTE LE ALTRE INFORMAZIONI IN TUTTE LE SEZIONI DEL DGUE DEVONO ESSERE INSERITE DALL'OPERATORE ECONOMICO</w:t>
      </w:r>
    </w:p>
    <w:p w:rsidR="00625D88" w:rsidRPr="00F73C4D" w:rsidRDefault="00625D88" w:rsidP="009C104D">
      <w:pPr>
        <w:pBdr>
          <w:top w:val="single" w:sz="4" w:space="1" w:color="00000A"/>
          <w:left w:val="single" w:sz="4" w:space="0" w:color="00000A"/>
          <w:bottom w:val="single" w:sz="4" w:space="1" w:color="00000A"/>
          <w:right w:val="single" w:sz="4" w:space="4" w:color="00000A"/>
        </w:pBdr>
        <w:shd w:val="clear" w:color="auto" w:fill="D9D9D9"/>
        <w:tabs>
          <w:tab w:val="left" w:pos="4644"/>
        </w:tabs>
        <w:suppressAutoHyphens/>
        <w:spacing w:before="120" w:after="120" w:line="240" w:lineRule="auto"/>
        <w:rPr>
          <w:rFonts w:ascii="Century Gothic" w:hAnsi="Century Gothic" w:cs="Arial"/>
          <w:b/>
          <w:color w:val="00000A"/>
          <w:kern w:val="1"/>
          <w:sz w:val="14"/>
          <w:szCs w:val="14"/>
          <w:lang w:eastAsia="it-IT"/>
        </w:rPr>
      </w:pPr>
    </w:p>
    <w:p w:rsidR="00625D88" w:rsidRPr="00F73C4D" w:rsidRDefault="00625D88" w:rsidP="00D318AA">
      <w:pPr>
        <w:spacing w:after="0" w:line="240" w:lineRule="auto"/>
        <w:rPr>
          <w:rFonts w:ascii="Century Gothic" w:hAnsi="Century Gothic"/>
          <w:b/>
          <w:color w:val="00000A"/>
          <w:kern w:val="1"/>
          <w:lang w:eastAsia="it-IT"/>
        </w:rPr>
      </w:pPr>
    </w:p>
    <w:p w:rsidR="00625D88" w:rsidRPr="00F73C4D" w:rsidRDefault="00625D88" w:rsidP="00D318AA">
      <w:pPr>
        <w:keepNext/>
        <w:suppressAutoHyphens/>
        <w:spacing w:after="0" w:line="240" w:lineRule="auto"/>
        <w:rPr>
          <w:rFonts w:ascii="Century Gothic" w:hAnsi="Century Gothic"/>
          <w:b/>
          <w:color w:val="00000A"/>
          <w:kern w:val="1"/>
          <w:sz w:val="16"/>
          <w:szCs w:val="16"/>
          <w:lang w:eastAsia="it-IT"/>
        </w:rPr>
      </w:pPr>
    </w:p>
    <w:p w:rsidR="00625D88" w:rsidRPr="00F73C4D" w:rsidRDefault="00625D88" w:rsidP="00D318AA">
      <w:pPr>
        <w:keepNext/>
        <w:suppressAutoHyphens/>
        <w:spacing w:after="0" w:line="240" w:lineRule="auto"/>
        <w:jc w:val="center"/>
        <w:rPr>
          <w:rFonts w:ascii="Century Gothic" w:hAnsi="Century Gothic"/>
          <w:b/>
          <w:color w:val="00000A"/>
          <w:kern w:val="1"/>
          <w:sz w:val="16"/>
          <w:szCs w:val="16"/>
          <w:lang w:eastAsia="it-IT"/>
        </w:rPr>
      </w:pPr>
      <w:r w:rsidRPr="00F73C4D">
        <w:rPr>
          <w:rFonts w:ascii="Century Gothic" w:hAnsi="Century Gothic"/>
          <w:b/>
          <w:color w:val="00000A"/>
          <w:kern w:val="1"/>
          <w:sz w:val="16"/>
          <w:szCs w:val="16"/>
          <w:lang w:eastAsia="it-IT"/>
        </w:rPr>
        <w:t>Parte II: Informazioni sull'operatore economico</w:t>
      </w:r>
    </w:p>
    <w:p w:rsidR="00625D88" w:rsidRPr="00F73C4D" w:rsidRDefault="00625D88" w:rsidP="00D318AA">
      <w:pPr>
        <w:keepNext/>
        <w:suppressAutoHyphens/>
        <w:spacing w:before="120" w:after="360" w:line="240" w:lineRule="auto"/>
        <w:jc w:val="center"/>
        <w:rPr>
          <w:rFonts w:ascii="Century Gothic" w:hAnsi="Century Gothic" w:cs="Arial"/>
          <w:caps/>
          <w:smallCaps/>
          <w:color w:val="00000A"/>
          <w:kern w:val="1"/>
          <w:sz w:val="16"/>
          <w:szCs w:val="16"/>
          <w:lang w:eastAsia="it-IT"/>
        </w:rPr>
      </w:pPr>
      <w:r w:rsidRPr="00F73C4D">
        <w:rPr>
          <w:rFonts w:ascii="Century Gothic" w:hAnsi="Century Gothic" w:cs="Arial"/>
          <w:caps/>
          <w:smallCaps/>
          <w:color w:val="00000A"/>
          <w:kern w:val="1"/>
          <w:sz w:val="16"/>
          <w:szCs w:val="16"/>
          <w:lang w:eastAsia="it-IT"/>
        </w:rPr>
        <w:t>A: Informazioni sull'operatore economico</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6141"/>
        <w:gridCol w:w="3648"/>
      </w:tblGrid>
      <w:tr w:rsidR="00625D88" w:rsidRPr="00287FCC" w:rsidTr="005B46C0">
        <w:tc>
          <w:tcPr>
            <w:tcW w:w="0" w:type="auto"/>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4"/>
                <w:szCs w:val="14"/>
                <w:lang w:eastAsia="it-IT"/>
              </w:rPr>
              <w:t>Dati identificativi</w:t>
            </w:r>
          </w:p>
        </w:tc>
        <w:tc>
          <w:tcPr>
            <w:tcW w:w="0" w:type="auto"/>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4"/>
                <w:szCs w:val="14"/>
                <w:lang w:eastAsia="it-IT"/>
              </w:rPr>
              <w:t>Risposta:</w:t>
            </w:r>
          </w:p>
        </w:tc>
      </w:tr>
      <w:tr w:rsidR="00625D88" w:rsidRPr="00287FCC" w:rsidTr="005B46C0">
        <w:trPr>
          <w:trHeight w:val="20"/>
        </w:trPr>
        <w:tc>
          <w:tcPr>
            <w:tcW w:w="0" w:type="auto"/>
          </w:tcPr>
          <w:p w:rsidR="00625D88" w:rsidRPr="00F73C4D" w:rsidRDefault="00625D88" w:rsidP="005B46C0">
            <w:pPr>
              <w:suppressAutoHyphens/>
              <w:spacing w:before="120" w:after="120" w:line="240" w:lineRule="auto"/>
              <w:ind w:left="850" w:hanging="850"/>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Nome:</w:t>
            </w:r>
          </w:p>
        </w:tc>
        <w:tc>
          <w:tcPr>
            <w:tcW w:w="0" w:type="auto"/>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w:t>
            </w:r>
          </w:p>
        </w:tc>
      </w:tr>
      <w:tr w:rsidR="00625D88" w:rsidRPr="00287FCC" w:rsidTr="005B46C0">
        <w:trPr>
          <w:trHeight w:val="20"/>
        </w:trPr>
        <w:tc>
          <w:tcPr>
            <w:tcW w:w="0" w:type="auto"/>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Partita IVA, se applicabile:</w:t>
            </w:r>
          </w:p>
        </w:tc>
        <w:tc>
          <w:tcPr>
            <w:tcW w:w="0" w:type="auto"/>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w:t>
            </w:r>
          </w:p>
        </w:tc>
      </w:tr>
      <w:tr w:rsidR="00625D88" w:rsidRPr="00287FCC" w:rsidTr="005B46C0">
        <w:trPr>
          <w:trHeight w:val="20"/>
        </w:trPr>
        <w:tc>
          <w:tcPr>
            <w:tcW w:w="0" w:type="auto"/>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Se non è applicabile un numero di partita IVA indicare un altro numero di identificazione nazionale, se richiesto e applicabile</w:t>
            </w:r>
          </w:p>
        </w:tc>
        <w:tc>
          <w:tcPr>
            <w:tcW w:w="0" w:type="auto"/>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w:t>
            </w:r>
          </w:p>
        </w:tc>
      </w:tr>
      <w:tr w:rsidR="00625D88" w:rsidRPr="00287FCC" w:rsidTr="005B46C0">
        <w:trPr>
          <w:trHeight w:val="20"/>
        </w:trPr>
        <w:tc>
          <w:tcPr>
            <w:tcW w:w="0" w:type="auto"/>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 xml:space="preserve">Indirizzo postale: </w:t>
            </w:r>
          </w:p>
        </w:tc>
        <w:tc>
          <w:tcPr>
            <w:tcW w:w="0" w:type="auto"/>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w:t>
            </w:r>
          </w:p>
        </w:tc>
      </w:tr>
      <w:tr w:rsidR="00625D88" w:rsidRPr="00287FCC" w:rsidTr="005B46C0">
        <w:trPr>
          <w:trHeight w:val="20"/>
        </w:trPr>
        <w:tc>
          <w:tcPr>
            <w:tcW w:w="0" w:type="auto"/>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0"/>
                <w:kern w:val="1"/>
                <w:sz w:val="14"/>
                <w:szCs w:val="14"/>
                <w:lang w:eastAsia="it-IT"/>
              </w:rPr>
              <w:t>Persone di contatto (</w:t>
            </w:r>
            <w:r w:rsidRPr="00F73C4D">
              <w:rPr>
                <w:rFonts w:ascii="Century Gothic" w:hAnsi="Century Gothic" w:cs="Arial"/>
                <w:color w:val="000000"/>
                <w:kern w:val="1"/>
                <w:sz w:val="14"/>
                <w:szCs w:val="14"/>
                <w:vertAlign w:val="superscript"/>
                <w:lang w:eastAsia="it-IT"/>
              </w:rPr>
              <w:footnoteReference w:id="1"/>
            </w:r>
            <w:r w:rsidRPr="00F73C4D">
              <w:rPr>
                <w:rFonts w:ascii="Century Gothic" w:hAnsi="Century Gothic" w:cs="Arial"/>
                <w:color w:val="000000"/>
                <w:kern w:val="1"/>
                <w:sz w:val="14"/>
                <w:szCs w:val="14"/>
                <w:lang w:eastAsia="it-IT"/>
              </w:rPr>
              <w:t>):</w:t>
            </w:r>
          </w:p>
        </w:tc>
        <w:tc>
          <w:tcPr>
            <w:tcW w:w="0" w:type="auto"/>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w:t>
            </w:r>
          </w:p>
        </w:tc>
      </w:tr>
      <w:tr w:rsidR="00625D88" w:rsidRPr="00287FCC" w:rsidTr="005B46C0">
        <w:trPr>
          <w:trHeight w:val="20"/>
        </w:trPr>
        <w:tc>
          <w:tcPr>
            <w:tcW w:w="0" w:type="auto"/>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r w:rsidRPr="00F73C4D">
              <w:rPr>
                <w:rFonts w:ascii="Century Gothic" w:hAnsi="Century Gothic" w:cs="Arial"/>
                <w:color w:val="000000"/>
                <w:kern w:val="1"/>
                <w:sz w:val="14"/>
                <w:szCs w:val="14"/>
                <w:lang w:eastAsia="it-IT"/>
              </w:rPr>
              <w:t>Telefono:</w:t>
            </w:r>
          </w:p>
        </w:tc>
        <w:tc>
          <w:tcPr>
            <w:tcW w:w="0" w:type="auto"/>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w:t>
            </w:r>
          </w:p>
        </w:tc>
      </w:tr>
      <w:tr w:rsidR="00625D88" w:rsidRPr="00287FCC" w:rsidTr="005B46C0">
        <w:trPr>
          <w:trHeight w:val="20"/>
        </w:trPr>
        <w:tc>
          <w:tcPr>
            <w:tcW w:w="0" w:type="auto"/>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r w:rsidRPr="00F73C4D">
              <w:rPr>
                <w:rFonts w:ascii="Century Gothic" w:hAnsi="Century Gothic" w:cs="Arial"/>
                <w:color w:val="000000"/>
                <w:kern w:val="1"/>
                <w:sz w:val="14"/>
                <w:szCs w:val="14"/>
                <w:lang w:eastAsia="it-IT"/>
              </w:rPr>
              <w:t>PEC o e-mail:</w:t>
            </w:r>
          </w:p>
        </w:tc>
        <w:tc>
          <w:tcPr>
            <w:tcW w:w="0" w:type="auto"/>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w:t>
            </w:r>
          </w:p>
        </w:tc>
      </w:tr>
      <w:tr w:rsidR="00625D88" w:rsidRPr="00287FCC" w:rsidTr="005B46C0">
        <w:trPr>
          <w:trHeight w:val="20"/>
        </w:trPr>
        <w:tc>
          <w:tcPr>
            <w:tcW w:w="0" w:type="auto"/>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r w:rsidRPr="00F73C4D">
              <w:rPr>
                <w:rFonts w:ascii="Century Gothic" w:hAnsi="Century Gothic" w:cs="Arial"/>
                <w:color w:val="000000"/>
                <w:kern w:val="1"/>
                <w:sz w:val="14"/>
                <w:szCs w:val="14"/>
                <w:lang w:eastAsia="it-IT"/>
              </w:rPr>
              <w:t>(</w:t>
            </w:r>
            <w:proofErr w:type="gramStart"/>
            <w:r w:rsidRPr="00F73C4D">
              <w:rPr>
                <w:rFonts w:ascii="Century Gothic" w:hAnsi="Century Gothic" w:cs="Arial"/>
                <w:color w:val="000000"/>
                <w:kern w:val="1"/>
                <w:sz w:val="14"/>
                <w:szCs w:val="14"/>
                <w:lang w:eastAsia="it-IT"/>
              </w:rPr>
              <w:t>indirizzo</w:t>
            </w:r>
            <w:proofErr w:type="gramEnd"/>
            <w:r w:rsidRPr="00F73C4D">
              <w:rPr>
                <w:rFonts w:ascii="Century Gothic" w:hAnsi="Century Gothic" w:cs="Arial"/>
                <w:color w:val="000000"/>
                <w:kern w:val="1"/>
                <w:sz w:val="14"/>
                <w:szCs w:val="14"/>
                <w:lang w:eastAsia="it-IT"/>
              </w:rPr>
              <w:t xml:space="preserve"> Internet o sito web) (</w:t>
            </w:r>
            <w:r w:rsidRPr="00F73C4D">
              <w:rPr>
                <w:rFonts w:ascii="Century Gothic" w:hAnsi="Century Gothic" w:cs="Arial"/>
                <w:i/>
                <w:color w:val="000000"/>
                <w:kern w:val="1"/>
                <w:sz w:val="14"/>
                <w:szCs w:val="14"/>
                <w:lang w:eastAsia="it-IT"/>
              </w:rPr>
              <w:t>ove esistente</w:t>
            </w:r>
            <w:r w:rsidRPr="00F73C4D">
              <w:rPr>
                <w:rFonts w:ascii="Century Gothic" w:hAnsi="Century Gothic" w:cs="Arial"/>
                <w:color w:val="000000"/>
                <w:kern w:val="1"/>
                <w:sz w:val="14"/>
                <w:szCs w:val="14"/>
                <w:lang w:eastAsia="it-IT"/>
              </w:rPr>
              <w:t>):</w:t>
            </w:r>
          </w:p>
        </w:tc>
        <w:tc>
          <w:tcPr>
            <w:tcW w:w="0" w:type="auto"/>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w:t>
            </w:r>
          </w:p>
        </w:tc>
      </w:tr>
      <w:tr w:rsidR="00625D88" w:rsidRPr="00287FCC" w:rsidTr="005B46C0">
        <w:tc>
          <w:tcPr>
            <w:tcW w:w="0" w:type="auto"/>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4"/>
                <w:szCs w:val="14"/>
                <w:lang w:eastAsia="it-IT"/>
              </w:rPr>
              <w:t>Informazioni generali:</w:t>
            </w:r>
          </w:p>
        </w:tc>
        <w:tc>
          <w:tcPr>
            <w:tcW w:w="0" w:type="auto"/>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4"/>
                <w:szCs w:val="14"/>
                <w:lang w:eastAsia="it-IT"/>
              </w:rPr>
              <w:t>Risposta:</w:t>
            </w:r>
          </w:p>
        </w:tc>
      </w:tr>
      <w:tr w:rsidR="00625D88" w:rsidRPr="00287FCC" w:rsidTr="005B46C0">
        <w:tc>
          <w:tcPr>
            <w:tcW w:w="0" w:type="auto"/>
          </w:tcPr>
          <w:p w:rsidR="00625D88" w:rsidRPr="00F73C4D" w:rsidRDefault="00625D88" w:rsidP="005B46C0">
            <w:pPr>
              <w:suppressAutoHyphens/>
              <w:spacing w:before="120" w:after="120" w:line="240" w:lineRule="auto"/>
              <w:jc w:val="both"/>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 xml:space="preserve">L'operatore economico è una </w:t>
            </w:r>
            <w:proofErr w:type="spellStart"/>
            <w:r w:rsidRPr="00F73C4D">
              <w:rPr>
                <w:rFonts w:ascii="Century Gothic" w:hAnsi="Century Gothic" w:cs="Arial"/>
                <w:color w:val="00000A"/>
                <w:kern w:val="1"/>
                <w:sz w:val="14"/>
                <w:szCs w:val="14"/>
                <w:lang w:eastAsia="it-IT"/>
              </w:rPr>
              <w:t>microimpresa</w:t>
            </w:r>
            <w:proofErr w:type="spellEnd"/>
            <w:r w:rsidRPr="00F73C4D">
              <w:rPr>
                <w:rFonts w:ascii="Century Gothic" w:hAnsi="Century Gothic" w:cs="Arial"/>
                <w:color w:val="00000A"/>
                <w:kern w:val="1"/>
                <w:sz w:val="14"/>
                <w:szCs w:val="14"/>
                <w:lang w:eastAsia="it-IT"/>
              </w:rPr>
              <w:t>, oppure un'impresa piccola o media (</w:t>
            </w:r>
            <w:r w:rsidRPr="00F73C4D">
              <w:rPr>
                <w:rFonts w:ascii="Century Gothic" w:hAnsi="Century Gothic" w:cs="Arial"/>
                <w:color w:val="00000A"/>
                <w:kern w:val="1"/>
                <w:sz w:val="14"/>
                <w:szCs w:val="14"/>
                <w:vertAlign w:val="superscript"/>
                <w:lang w:eastAsia="it-IT"/>
              </w:rPr>
              <w:footnoteReference w:id="2"/>
            </w:r>
            <w:r w:rsidRPr="00F73C4D">
              <w:rPr>
                <w:rFonts w:ascii="Century Gothic" w:hAnsi="Century Gothic" w:cs="Arial"/>
                <w:color w:val="00000A"/>
                <w:kern w:val="1"/>
                <w:sz w:val="14"/>
                <w:szCs w:val="14"/>
                <w:lang w:eastAsia="it-IT"/>
              </w:rPr>
              <w:t>)?</w:t>
            </w:r>
          </w:p>
        </w:tc>
        <w:tc>
          <w:tcPr>
            <w:tcW w:w="0" w:type="auto"/>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proofErr w:type="gramStart"/>
            <w:r w:rsidRPr="00F73C4D">
              <w:rPr>
                <w:rFonts w:ascii="Century Gothic" w:hAnsi="Century Gothic" w:cs="Arial"/>
                <w:color w:val="00000A"/>
                <w:kern w:val="1"/>
                <w:sz w:val="14"/>
                <w:szCs w:val="14"/>
                <w:lang w:eastAsia="it-IT"/>
              </w:rPr>
              <w:t>[ ]</w:t>
            </w:r>
            <w:proofErr w:type="gramEnd"/>
            <w:r w:rsidRPr="00F73C4D">
              <w:rPr>
                <w:rFonts w:ascii="Century Gothic" w:hAnsi="Century Gothic" w:cs="Arial"/>
                <w:color w:val="00000A"/>
                <w:kern w:val="1"/>
                <w:sz w:val="14"/>
                <w:szCs w:val="14"/>
                <w:lang w:eastAsia="it-IT"/>
              </w:rPr>
              <w:t xml:space="preserve"> Sì [ ] No</w:t>
            </w:r>
          </w:p>
        </w:tc>
      </w:tr>
      <w:tr w:rsidR="00625D88" w:rsidRPr="00287FCC" w:rsidTr="00FA446F">
        <w:trPr>
          <w:trHeight w:val="668"/>
        </w:trPr>
        <w:tc>
          <w:tcPr>
            <w:tcW w:w="0" w:type="auto"/>
            <w:tcBorders>
              <w:bottom w:val="single" w:sz="4" w:space="0" w:color="auto"/>
            </w:tcBorders>
          </w:tcPr>
          <w:p w:rsidR="00625D88" w:rsidRPr="00F73C4D" w:rsidRDefault="00625D88" w:rsidP="00091828">
            <w:pPr>
              <w:suppressAutoHyphens/>
              <w:spacing w:before="120" w:after="0" w:line="240" w:lineRule="auto"/>
              <w:jc w:val="both"/>
              <w:rPr>
                <w:rFonts w:ascii="Century Gothic" w:hAnsi="Century Gothic" w:cs="Arial"/>
                <w:color w:val="00000A"/>
                <w:kern w:val="1"/>
                <w:sz w:val="14"/>
                <w:szCs w:val="14"/>
                <w:lang w:eastAsia="it-IT"/>
              </w:rPr>
            </w:pPr>
            <w:r>
              <w:rPr>
                <w:rFonts w:ascii="Century Gothic" w:hAnsi="Century Gothic" w:cs="Arial"/>
                <w:b/>
                <w:color w:val="000000"/>
                <w:kern w:val="1"/>
                <w:sz w:val="14"/>
                <w:szCs w:val="14"/>
                <w:lang w:eastAsia="it-IT"/>
              </w:rPr>
              <w:t>Solo se l'appalto è riservato</w:t>
            </w:r>
            <w:r w:rsidRPr="00F73C4D">
              <w:rPr>
                <w:rFonts w:ascii="Century Gothic" w:hAnsi="Century Gothic" w:cs="Arial"/>
                <w:b/>
                <w:color w:val="000000"/>
                <w:kern w:val="1"/>
                <w:sz w:val="14"/>
                <w:szCs w:val="14"/>
                <w:lang w:eastAsia="it-IT"/>
              </w:rPr>
              <w:t xml:space="preserve">: </w:t>
            </w:r>
            <w:r w:rsidRPr="00F73C4D">
              <w:rPr>
                <w:rFonts w:ascii="Century Gothic" w:hAnsi="Century Gothic" w:cs="Arial"/>
                <w:color w:val="000000"/>
                <w:kern w:val="1"/>
                <w:sz w:val="14"/>
                <w:szCs w:val="14"/>
                <w:lang w:eastAsia="it-IT"/>
              </w:rPr>
              <w:t>l'operatore economico è un laboratorio protetto, un'"impresa sociale" (</w:t>
            </w:r>
            <w:r w:rsidRPr="00F73C4D">
              <w:rPr>
                <w:rFonts w:ascii="Century Gothic" w:hAnsi="Century Gothic" w:cs="Arial"/>
                <w:color w:val="000000"/>
                <w:kern w:val="1"/>
                <w:sz w:val="14"/>
                <w:szCs w:val="14"/>
                <w:vertAlign w:val="superscript"/>
                <w:lang w:eastAsia="it-IT"/>
              </w:rPr>
              <w:footnoteReference w:id="3"/>
            </w:r>
            <w:r w:rsidRPr="00F73C4D">
              <w:rPr>
                <w:rFonts w:ascii="Century Gothic" w:hAnsi="Century Gothic" w:cs="Arial"/>
                <w:color w:val="000000"/>
                <w:kern w:val="1"/>
                <w:sz w:val="14"/>
                <w:szCs w:val="14"/>
                <w:lang w:eastAsia="it-IT"/>
              </w:rPr>
              <w:t>) o provvede all'esecuzione del contratto nel contesto di programmi di lavoro protetti (articolo 112 del Codice)?</w:t>
            </w:r>
          </w:p>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c>
          <w:tcPr>
            <w:tcW w:w="0" w:type="auto"/>
            <w:tcBorders>
              <w:bottom w:val="single" w:sz="4" w:space="0" w:color="auto"/>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roofErr w:type="gramStart"/>
            <w:r w:rsidRPr="00F73C4D">
              <w:rPr>
                <w:rFonts w:ascii="Century Gothic" w:hAnsi="Century Gothic" w:cs="Arial"/>
                <w:color w:val="00000A"/>
                <w:kern w:val="1"/>
                <w:sz w:val="14"/>
                <w:szCs w:val="14"/>
                <w:lang w:eastAsia="it-IT"/>
              </w:rPr>
              <w:t>[ ]</w:t>
            </w:r>
            <w:proofErr w:type="gramEnd"/>
            <w:r w:rsidRPr="00F73C4D">
              <w:rPr>
                <w:rFonts w:ascii="Century Gothic" w:hAnsi="Century Gothic" w:cs="Arial"/>
                <w:color w:val="00000A"/>
                <w:kern w:val="1"/>
                <w:sz w:val="14"/>
                <w:szCs w:val="14"/>
                <w:lang w:eastAsia="it-IT"/>
              </w:rPr>
              <w:t xml:space="preserve"> Sì [ ] No</w:t>
            </w:r>
          </w:p>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FA446F">
        <w:trPr>
          <w:trHeight w:val="748"/>
        </w:trPr>
        <w:tc>
          <w:tcPr>
            <w:tcW w:w="0" w:type="auto"/>
            <w:tcBorders>
              <w:top w:val="single" w:sz="4" w:space="0" w:color="auto"/>
              <w:bottom w:val="single" w:sz="4" w:space="0" w:color="auto"/>
            </w:tcBorders>
          </w:tcPr>
          <w:p w:rsidR="00625D88" w:rsidRPr="00F73C4D" w:rsidRDefault="00625D88" w:rsidP="005B46C0">
            <w:pPr>
              <w:suppressAutoHyphens/>
              <w:spacing w:after="0" w:line="240" w:lineRule="auto"/>
              <w:rPr>
                <w:rFonts w:ascii="Century Gothic" w:hAnsi="Century Gothic" w:cs="Arial"/>
                <w:color w:val="000000"/>
                <w:kern w:val="1"/>
                <w:sz w:val="14"/>
                <w:szCs w:val="14"/>
                <w:lang w:eastAsia="it-IT"/>
              </w:rPr>
            </w:pPr>
            <w:r w:rsidRPr="00F73C4D">
              <w:rPr>
                <w:rFonts w:ascii="Century Gothic" w:hAnsi="Century Gothic" w:cs="Arial"/>
                <w:b/>
                <w:color w:val="000000"/>
                <w:kern w:val="1"/>
                <w:sz w:val="14"/>
                <w:szCs w:val="14"/>
                <w:lang w:eastAsia="it-IT"/>
              </w:rPr>
              <w:t>In caso affermativo,</w:t>
            </w:r>
          </w:p>
          <w:p w:rsidR="00625D88" w:rsidRDefault="00625D88" w:rsidP="005B46C0">
            <w:pPr>
              <w:suppressAutoHyphens/>
              <w:spacing w:after="0" w:line="240" w:lineRule="auto"/>
              <w:jc w:val="both"/>
              <w:rPr>
                <w:rFonts w:ascii="Century Gothic" w:hAnsi="Century Gothic" w:cs="Arial"/>
                <w:color w:val="000000"/>
                <w:kern w:val="1"/>
                <w:sz w:val="14"/>
                <w:szCs w:val="14"/>
                <w:lang w:eastAsia="it-IT"/>
              </w:rPr>
            </w:pPr>
          </w:p>
          <w:p w:rsidR="00625D88" w:rsidRPr="00F73C4D" w:rsidRDefault="00625D88" w:rsidP="005B46C0">
            <w:pPr>
              <w:suppressAutoHyphens/>
              <w:spacing w:after="0" w:line="240" w:lineRule="auto"/>
              <w:jc w:val="both"/>
              <w:rPr>
                <w:rFonts w:ascii="Century Gothic" w:hAnsi="Century Gothic" w:cs="Arial"/>
                <w:color w:val="00000A"/>
                <w:kern w:val="1"/>
                <w:sz w:val="14"/>
                <w:szCs w:val="14"/>
                <w:lang w:eastAsia="it-IT"/>
              </w:rPr>
            </w:pPr>
            <w:r w:rsidRPr="00F73C4D">
              <w:rPr>
                <w:rFonts w:ascii="Century Gothic" w:hAnsi="Century Gothic" w:cs="Arial"/>
                <w:color w:val="000000"/>
                <w:kern w:val="1"/>
                <w:sz w:val="14"/>
                <w:szCs w:val="14"/>
                <w:lang w:eastAsia="it-IT"/>
              </w:rPr>
              <w:t>Qual è la percentuale corrispondente di lavoratori con disabilità o svantaggiati?</w:t>
            </w:r>
          </w:p>
          <w:p w:rsidR="00625D88" w:rsidRDefault="00625D88" w:rsidP="005B46C0">
            <w:pPr>
              <w:suppressAutoHyphens/>
              <w:spacing w:before="120" w:after="120" w:line="240" w:lineRule="auto"/>
              <w:rPr>
                <w:rFonts w:ascii="Century Gothic" w:hAnsi="Century Gothic" w:cs="Arial"/>
                <w:b/>
                <w:color w:val="000000"/>
                <w:kern w:val="1"/>
                <w:sz w:val="14"/>
                <w:szCs w:val="14"/>
                <w:lang w:eastAsia="it-IT"/>
              </w:rPr>
            </w:pPr>
          </w:p>
        </w:tc>
        <w:tc>
          <w:tcPr>
            <w:tcW w:w="0" w:type="auto"/>
            <w:tcBorders>
              <w:top w:val="single" w:sz="4" w:space="0" w:color="auto"/>
              <w:bottom w:val="single" w:sz="4" w:space="0" w:color="auto"/>
            </w:tcBorders>
            <w:shd w:val="clear" w:color="auto" w:fill="F2F2F2"/>
          </w:tcPr>
          <w:p w:rsidR="00625D88" w:rsidRDefault="00625D88" w:rsidP="005B46C0">
            <w:pPr>
              <w:suppressAutoHyphens/>
              <w:spacing w:before="120" w:after="120" w:line="240" w:lineRule="auto"/>
              <w:rPr>
                <w:rFonts w:ascii="Century Gothic" w:hAnsi="Century Gothic" w:cs="Arial"/>
                <w:color w:val="00000A"/>
                <w:kern w:val="1"/>
                <w:sz w:val="14"/>
                <w:szCs w:val="14"/>
                <w:lang w:eastAsia="it-IT"/>
              </w:rPr>
            </w:pPr>
          </w:p>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w:t>
            </w:r>
          </w:p>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3246A6">
        <w:trPr>
          <w:trHeight w:val="760"/>
        </w:trPr>
        <w:tc>
          <w:tcPr>
            <w:tcW w:w="0" w:type="auto"/>
            <w:tcBorders>
              <w:top w:val="single" w:sz="4" w:space="0" w:color="auto"/>
            </w:tcBorders>
          </w:tcPr>
          <w:p w:rsidR="00625D88" w:rsidRDefault="00625D88" w:rsidP="005B46C0">
            <w:pPr>
              <w:suppressAutoHyphens/>
              <w:spacing w:before="120" w:after="120" w:line="240" w:lineRule="auto"/>
              <w:rPr>
                <w:rFonts w:ascii="Century Gothic" w:hAnsi="Century Gothic" w:cs="Arial"/>
                <w:b/>
                <w:color w:val="000000"/>
                <w:kern w:val="1"/>
                <w:sz w:val="14"/>
                <w:szCs w:val="14"/>
                <w:lang w:eastAsia="it-IT"/>
              </w:rPr>
            </w:pPr>
            <w:r w:rsidRPr="00F73C4D">
              <w:rPr>
                <w:rFonts w:ascii="Century Gothic" w:hAnsi="Century Gothic" w:cs="Arial"/>
                <w:color w:val="000000"/>
                <w:kern w:val="1"/>
                <w:sz w:val="14"/>
                <w:szCs w:val="14"/>
                <w:lang w:eastAsia="it-IT"/>
              </w:rPr>
              <w:t xml:space="preserve">Se richiesto, specificare a quale o quali categorie di lavoratori con disabilità o </w:t>
            </w:r>
          </w:p>
          <w:p w:rsidR="00625D88" w:rsidRPr="00F73C4D" w:rsidRDefault="00625D88" w:rsidP="005B46C0">
            <w:pPr>
              <w:suppressAutoHyphens/>
              <w:spacing w:before="120" w:after="120" w:line="240" w:lineRule="auto"/>
              <w:rPr>
                <w:rFonts w:ascii="Century Gothic" w:hAnsi="Century Gothic" w:cs="Arial"/>
                <w:b/>
                <w:color w:val="000000"/>
                <w:kern w:val="1"/>
                <w:sz w:val="14"/>
                <w:szCs w:val="14"/>
                <w:lang w:eastAsia="it-IT"/>
              </w:rPr>
            </w:pPr>
            <w:proofErr w:type="gramStart"/>
            <w:r w:rsidRPr="00F73C4D">
              <w:rPr>
                <w:rFonts w:ascii="Century Gothic" w:hAnsi="Century Gothic" w:cs="Arial"/>
                <w:color w:val="000000"/>
                <w:kern w:val="1"/>
                <w:sz w:val="14"/>
                <w:szCs w:val="14"/>
                <w:lang w:eastAsia="it-IT"/>
              </w:rPr>
              <w:t>svantaggiati</w:t>
            </w:r>
            <w:proofErr w:type="gramEnd"/>
            <w:r w:rsidRPr="00F73C4D">
              <w:rPr>
                <w:rFonts w:ascii="Century Gothic" w:hAnsi="Century Gothic" w:cs="Arial"/>
                <w:color w:val="000000"/>
                <w:kern w:val="1"/>
                <w:sz w:val="14"/>
                <w:szCs w:val="14"/>
                <w:lang w:eastAsia="it-IT"/>
              </w:rPr>
              <w:t xml:space="preserve"> appartengono i dipendenti interessati:</w:t>
            </w:r>
          </w:p>
        </w:tc>
        <w:tc>
          <w:tcPr>
            <w:tcW w:w="0" w:type="auto"/>
            <w:tcBorders>
              <w:top w:val="single" w:sz="4" w:space="0" w:color="auto"/>
            </w:tcBorders>
            <w:shd w:val="clear" w:color="auto" w:fill="F2F2F2"/>
          </w:tcPr>
          <w:p w:rsidR="00625D88" w:rsidRDefault="00625D88" w:rsidP="005B46C0">
            <w:pPr>
              <w:suppressAutoHyphens/>
              <w:spacing w:before="120" w:after="120" w:line="240" w:lineRule="auto"/>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w:t>
            </w:r>
          </w:p>
        </w:tc>
      </w:tr>
      <w:tr w:rsidR="00625D88" w:rsidRPr="00287FCC" w:rsidTr="00FA446F">
        <w:trPr>
          <w:trHeight w:val="921"/>
        </w:trPr>
        <w:tc>
          <w:tcPr>
            <w:tcW w:w="0" w:type="auto"/>
            <w:tcBorders>
              <w:bottom w:val="single" w:sz="4" w:space="0" w:color="auto"/>
            </w:tcBorders>
          </w:tcPr>
          <w:p w:rsidR="00625D88" w:rsidRPr="00F73C4D" w:rsidRDefault="00625D88" w:rsidP="005B46C0">
            <w:pPr>
              <w:suppressAutoHyphens/>
              <w:spacing w:before="120" w:after="120" w:line="240" w:lineRule="auto"/>
              <w:jc w:val="both"/>
              <w:rPr>
                <w:rFonts w:ascii="Century Gothic" w:hAnsi="Century Gothic" w:cs="Arial"/>
                <w:color w:val="00000A"/>
                <w:kern w:val="1"/>
                <w:sz w:val="14"/>
                <w:szCs w:val="14"/>
                <w:lang w:eastAsia="it-IT"/>
              </w:rPr>
            </w:pPr>
            <w:r w:rsidRPr="00F73C4D">
              <w:rPr>
                <w:rFonts w:ascii="Century Gothic" w:hAnsi="Century Gothic" w:cs="Arial"/>
                <w:color w:val="000000"/>
                <w:kern w:val="1"/>
                <w:sz w:val="14"/>
                <w:szCs w:val="14"/>
                <w:lang w:eastAsia="it-IT"/>
              </w:rPr>
              <w:t>Se pertinente: l'operatore economico è iscritto in un elenco ufficiale di imprenditori</w:t>
            </w:r>
            <w:r w:rsidRPr="00F73C4D">
              <w:rPr>
                <w:rFonts w:ascii="Century Gothic" w:hAnsi="Century Gothic" w:cs="Arial"/>
                <w:bCs/>
                <w:color w:val="000000"/>
                <w:kern w:val="1"/>
                <w:sz w:val="14"/>
                <w:szCs w:val="14"/>
                <w:lang w:eastAsia="it-IT"/>
              </w:rPr>
              <w:t>, fornitori, o prestatori di servizi o possiede una certificazione rilasciata da organismi accreditati, ai sensi dell’articolo 90 del Codice</w:t>
            </w:r>
            <w:r w:rsidRPr="00F73C4D">
              <w:rPr>
                <w:rFonts w:ascii="Century Gothic" w:hAnsi="Century Gothic" w:cs="Arial"/>
                <w:color w:val="000000"/>
                <w:kern w:val="1"/>
                <w:sz w:val="14"/>
                <w:szCs w:val="14"/>
                <w:lang w:eastAsia="it-IT"/>
              </w:rPr>
              <w:t>?</w:t>
            </w:r>
          </w:p>
          <w:p w:rsidR="00625D88" w:rsidRDefault="00625D88" w:rsidP="005B46C0">
            <w:pPr>
              <w:suppressAutoHyphens/>
              <w:spacing w:before="120" w:after="0" w:line="240" w:lineRule="auto"/>
              <w:rPr>
                <w:rFonts w:ascii="Century Gothic" w:hAnsi="Century Gothic" w:cs="Arial"/>
                <w:b/>
                <w:color w:val="000000"/>
                <w:kern w:val="1"/>
                <w:sz w:val="14"/>
                <w:szCs w:val="14"/>
                <w:lang w:eastAsia="it-IT"/>
              </w:rPr>
            </w:pPr>
          </w:p>
          <w:p w:rsidR="00625D88" w:rsidRPr="00F73C4D" w:rsidRDefault="00625D88" w:rsidP="005B46C0">
            <w:pPr>
              <w:suppressAutoHyphens/>
              <w:spacing w:before="120" w:after="0" w:line="240" w:lineRule="auto"/>
              <w:rPr>
                <w:rFonts w:ascii="Century Gothic" w:hAnsi="Century Gothic" w:cs="Arial"/>
                <w:color w:val="00000A"/>
                <w:kern w:val="1"/>
                <w:sz w:val="14"/>
                <w:szCs w:val="14"/>
                <w:lang w:eastAsia="it-IT"/>
              </w:rPr>
            </w:pPr>
            <w:r w:rsidRPr="00F73C4D">
              <w:rPr>
                <w:rFonts w:ascii="Century Gothic" w:hAnsi="Century Gothic" w:cs="Arial"/>
                <w:b/>
                <w:color w:val="000000"/>
                <w:kern w:val="1"/>
                <w:sz w:val="14"/>
                <w:szCs w:val="14"/>
                <w:lang w:eastAsia="it-IT"/>
              </w:rPr>
              <w:t>In caso affermativo</w:t>
            </w:r>
            <w:r w:rsidRPr="00F73C4D">
              <w:rPr>
                <w:rFonts w:ascii="Century Gothic" w:hAnsi="Century Gothic" w:cs="Arial"/>
                <w:color w:val="000000"/>
                <w:kern w:val="1"/>
                <w:sz w:val="14"/>
                <w:szCs w:val="14"/>
                <w:lang w:eastAsia="it-IT"/>
              </w:rPr>
              <w:t>:</w:t>
            </w:r>
          </w:p>
        </w:tc>
        <w:tc>
          <w:tcPr>
            <w:tcW w:w="0" w:type="auto"/>
            <w:tcBorders>
              <w:bottom w:val="single" w:sz="4" w:space="0" w:color="auto"/>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roofErr w:type="gramStart"/>
            <w:r w:rsidRPr="00F73C4D">
              <w:rPr>
                <w:rFonts w:ascii="Century Gothic" w:hAnsi="Century Gothic" w:cs="Arial"/>
                <w:color w:val="00000A"/>
                <w:kern w:val="1"/>
                <w:sz w:val="15"/>
                <w:szCs w:val="15"/>
                <w:lang w:eastAsia="it-IT"/>
              </w:rPr>
              <w:t>[ ]</w:t>
            </w:r>
            <w:proofErr w:type="gramEnd"/>
            <w:r w:rsidRPr="00F73C4D">
              <w:rPr>
                <w:rFonts w:ascii="Century Gothic" w:hAnsi="Century Gothic" w:cs="Arial"/>
                <w:color w:val="00000A"/>
                <w:kern w:val="1"/>
                <w:sz w:val="15"/>
                <w:szCs w:val="15"/>
                <w:lang w:eastAsia="it-IT"/>
              </w:rPr>
              <w:t xml:space="preserve"> Sì [ ] No [ ] Non applicabile</w:t>
            </w:r>
          </w:p>
          <w:p w:rsidR="00625D88" w:rsidRDefault="00625D88" w:rsidP="005B46C0">
            <w:pPr>
              <w:suppressAutoHyphens/>
              <w:spacing w:before="120" w:after="120" w:line="240" w:lineRule="auto"/>
              <w:rPr>
                <w:rFonts w:ascii="Century Gothic" w:hAnsi="Century Gothic" w:cs="Arial"/>
                <w:color w:val="000000"/>
                <w:kern w:val="1"/>
                <w:sz w:val="14"/>
                <w:szCs w:val="14"/>
                <w:lang w:eastAsia="it-IT"/>
              </w:rPr>
            </w:pPr>
          </w:p>
          <w:p w:rsidR="00625D88" w:rsidRPr="00287FCC" w:rsidRDefault="00625D88" w:rsidP="005B46C0">
            <w:pPr>
              <w:suppressAutoHyphens/>
              <w:spacing w:after="120" w:line="240" w:lineRule="auto"/>
              <w:ind w:left="318" w:hanging="318"/>
              <w:rPr>
                <w:rFonts w:ascii="Century Gothic" w:hAnsi="Century Gothic" w:cs="Arial"/>
                <w:color w:val="00000A"/>
                <w:sz w:val="14"/>
                <w:szCs w:val="14"/>
              </w:rPr>
            </w:pPr>
          </w:p>
        </w:tc>
      </w:tr>
      <w:tr w:rsidR="00625D88" w:rsidRPr="00287FCC" w:rsidTr="00FA446F">
        <w:trPr>
          <w:trHeight w:val="1601"/>
        </w:trPr>
        <w:tc>
          <w:tcPr>
            <w:tcW w:w="0" w:type="auto"/>
            <w:tcBorders>
              <w:top w:val="single" w:sz="4" w:space="0" w:color="auto"/>
              <w:bottom w:val="single" w:sz="4" w:space="0" w:color="auto"/>
            </w:tcBorders>
          </w:tcPr>
          <w:p w:rsidR="00625D88" w:rsidRPr="00F73C4D" w:rsidRDefault="00625D88" w:rsidP="005B46C0">
            <w:pPr>
              <w:suppressAutoHyphens/>
              <w:spacing w:after="0" w:line="240" w:lineRule="auto"/>
              <w:rPr>
                <w:rFonts w:ascii="Century Gothic" w:hAnsi="Century Gothic" w:cs="Arial"/>
                <w:color w:val="000000"/>
                <w:kern w:val="1"/>
                <w:sz w:val="14"/>
                <w:szCs w:val="14"/>
                <w:lang w:eastAsia="it-IT"/>
              </w:rPr>
            </w:pPr>
          </w:p>
          <w:p w:rsidR="00625D88" w:rsidRPr="00F73C4D" w:rsidRDefault="00625D88" w:rsidP="005B46C0">
            <w:pPr>
              <w:suppressAutoHyphens/>
              <w:spacing w:after="0" w:line="240" w:lineRule="auto"/>
              <w:jc w:val="both"/>
              <w:rPr>
                <w:rFonts w:ascii="Century Gothic" w:hAnsi="Century Gothic" w:cs="Arial"/>
                <w:color w:val="00000A"/>
                <w:kern w:val="1"/>
                <w:sz w:val="14"/>
                <w:szCs w:val="14"/>
                <w:lang w:eastAsia="it-IT"/>
              </w:rPr>
            </w:pPr>
            <w:r w:rsidRPr="00F73C4D">
              <w:rPr>
                <w:rFonts w:ascii="Century Gothic" w:hAnsi="Century Gothic" w:cs="Arial"/>
                <w:b/>
                <w:color w:val="000000"/>
                <w:kern w:val="1"/>
                <w:sz w:val="14"/>
                <w:szCs w:val="14"/>
                <w:lang w:eastAsia="it-IT"/>
              </w:rPr>
              <w:t>Rispondere compilando le altre parti di questa sezione, la sezione B e, ove pertinente, la sezione C della presente parte, la parte III, la parte V se applicabile, e in ogni caso compilare e firmare la parte VI.</w:t>
            </w:r>
          </w:p>
          <w:p w:rsidR="00625D88" w:rsidRPr="00F73C4D" w:rsidRDefault="00625D88" w:rsidP="005B46C0">
            <w:pPr>
              <w:numPr>
                <w:ilvl w:val="0"/>
                <w:numId w:val="11"/>
              </w:numPr>
              <w:suppressAutoHyphens/>
              <w:spacing w:before="120" w:after="0" w:line="240" w:lineRule="auto"/>
              <w:ind w:left="284" w:hanging="284"/>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 xml:space="preserve">Indicare la denominazione dell'elenco o del certificato e, se pertinente, il </w:t>
            </w:r>
          </w:p>
          <w:p w:rsidR="00625D88" w:rsidRPr="002D3584" w:rsidRDefault="00625D88" w:rsidP="00FA446F">
            <w:pPr>
              <w:suppressAutoHyphens/>
              <w:spacing w:before="120" w:after="0" w:line="240" w:lineRule="auto"/>
              <w:ind w:left="284"/>
              <w:rPr>
                <w:rFonts w:ascii="Century Gothic" w:hAnsi="Century Gothic" w:cs="Arial"/>
                <w:color w:val="00000A"/>
                <w:kern w:val="1"/>
                <w:sz w:val="14"/>
                <w:szCs w:val="14"/>
                <w:lang w:eastAsia="it-IT"/>
              </w:rPr>
            </w:pPr>
            <w:proofErr w:type="gramStart"/>
            <w:r w:rsidRPr="00F73C4D">
              <w:rPr>
                <w:rFonts w:ascii="Century Gothic" w:hAnsi="Century Gothic" w:cs="Arial"/>
                <w:color w:val="000000"/>
                <w:kern w:val="1"/>
                <w:sz w:val="14"/>
                <w:szCs w:val="14"/>
                <w:lang w:eastAsia="it-IT"/>
              </w:rPr>
              <w:t>numero</w:t>
            </w:r>
            <w:proofErr w:type="gramEnd"/>
            <w:r w:rsidRPr="00F73C4D">
              <w:rPr>
                <w:rFonts w:ascii="Century Gothic" w:hAnsi="Century Gothic" w:cs="Arial"/>
                <w:color w:val="000000"/>
                <w:kern w:val="1"/>
                <w:sz w:val="14"/>
                <w:szCs w:val="14"/>
                <w:lang w:eastAsia="it-IT"/>
              </w:rPr>
              <w:t xml:space="preserve"> di iscrizione o della certificazione </w:t>
            </w:r>
          </w:p>
          <w:p w:rsidR="00625D88" w:rsidRDefault="00625D88" w:rsidP="002D3584">
            <w:pPr>
              <w:suppressAutoHyphens/>
              <w:spacing w:before="120" w:after="0" w:line="240" w:lineRule="auto"/>
              <w:ind w:left="284"/>
              <w:rPr>
                <w:rFonts w:ascii="Century Gothic" w:hAnsi="Century Gothic" w:cs="Arial"/>
                <w:color w:val="00000A"/>
                <w:kern w:val="1"/>
                <w:sz w:val="14"/>
                <w:szCs w:val="14"/>
                <w:lang w:eastAsia="it-IT"/>
              </w:rPr>
            </w:pPr>
          </w:p>
          <w:p w:rsidR="00625D88" w:rsidRPr="00F73C4D" w:rsidRDefault="00625D88" w:rsidP="005B46C0">
            <w:pPr>
              <w:suppressAutoHyphens/>
              <w:spacing w:before="120" w:after="120" w:line="240" w:lineRule="auto"/>
              <w:rPr>
                <w:rFonts w:ascii="Century Gothic" w:hAnsi="Century Gothic" w:cs="Arial"/>
                <w:color w:val="000000"/>
                <w:kern w:val="1"/>
                <w:sz w:val="14"/>
                <w:szCs w:val="14"/>
                <w:lang w:eastAsia="it-IT"/>
              </w:rPr>
            </w:pPr>
          </w:p>
        </w:tc>
        <w:tc>
          <w:tcPr>
            <w:tcW w:w="0" w:type="auto"/>
            <w:tcBorders>
              <w:top w:val="single" w:sz="4" w:space="0" w:color="auto"/>
              <w:bottom w:val="single" w:sz="4" w:space="0" w:color="auto"/>
            </w:tcBorders>
            <w:shd w:val="clear" w:color="auto" w:fill="F2F2F2"/>
          </w:tcPr>
          <w:p w:rsidR="00625D88" w:rsidRDefault="00625D88" w:rsidP="005B46C0">
            <w:pPr>
              <w:suppressAutoHyphens/>
              <w:spacing w:before="120" w:after="120" w:line="240" w:lineRule="auto"/>
              <w:rPr>
                <w:rFonts w:ascii="Century Gothic" w:hAnsi="Century Gothic" w:cs="Arial"/>
                <w:color w:val="000000"/>
                <w:kern w:val="1"/>
                <w:sz w:val="14"/>
                <w:szCs w:val="14"/>
                <w:lang w:eastAsia="it-IT"/>
              </w:rPr>
            </w:pPr>
          </w:p>
          <w:p w:rsidR="00625D88" w:rsidRDefault="00625D88" w:rsidP="005B46C0">
            <w:pPr>
              <w:suppressAutoHyphens/>
              <w:spacing w:before="120" w:after="120" w:line="240" w:lineRule="auto"/>
              <w:rPr>
                <w:rFonts w:ascii="Century Gothic" w:hAnsi="Century Gothic" w:cs="Arial"/>
                <w:color w:val="000000"/>
                <w:kern w:val="1"/>
                <w:sz w:val="14"/>
                <w:szCs w:val="14"/>
                <w:lang w:eastAsia="it-IT"/>
              </w:rPr>
            </w:pPr>
          </w:p>
          <w:p w:rsidR="00625D88" w:rsidRDefault="00625D88" w:rsidP="005B46C0">
            <w:pPr>
              <w:suppressAutoHyphens/>
              <w:spacing w:before="120" w:after="120" w:line="240" w:lineRule="auto"/>
              <w:rPr>
                <w:rFonts w:ascii="Century Gothic" w:hAnsi="Century Gothic" w:cs="Arial"/>
                <w:color w:val="000000"/>
                <w:kern w:val="1"/>
                <w:sz w:val="14"/>
                <w:szCs w:val="14"/>
                <w:lang w:eastAsia="it-IT"/>
              </w:rPr>
            </w:pPr>
          </w:p>
          <w:p w:rsidR="00625D88" w:rsidRPr="002D3584" w:rsidRDefault="00625D88" w:rsidP="002D3584">
            <w:pPr>
              <w:pStyle w:val="Paragrafoelenco"/>
              <w:numPr>
                <w:ilvl w:val="0"/>
                <w:numId w:val="33"/>
              </w:numPr>
              <w:ind w:left="216" w:hanging="216"/>
              <w:rPr>
                <w:rFonts w:ascii="Century Gothic" w:hAnsi="Century Gothic" w:cs="Arial"/>
                <w:sz w:val="14"/>
                <w:szCs w:val="14"/>
              </w:rPr>
            </w:pPr>
            <w:r w:rsidRPr="002D3584">
              <w:rPr>
                <w:rFonts w:ascii="Century Gothic" w:hAnsi="Century Gothic" w:cs="Arial"/>
                <w:color w:val="000000"/>
                <w:sz w:val="14"/>
                <w:szCs w:val="14"/>
              </w:rPr>
              <w:t>[………….…]</w:t>
            </w:r>
          </w:p>
          <w:p w:rsidR="00625D88" w:rsidRDefault="00625D88" w:rsidP="005B46C0">
            <w:pPr>
              <w:suppressAutoHyphens/>
              <w:spacing w:after="120" w:line="240" w:lineRule="auto"/>
              <w:ind w:left="318" w:hanging="318"/>
              <w:rPr>
                <w:rFonts w:ascii="Century Gothic" w:hAnsi="Century Gothic" w:cs="Arial"/>
                <w:color w:val="000000"/>
                <w:kern w:val="1"/>
                <w:sz w:val="14"/>
                <w:szCs w:val="14"/>
                <w:lang w:eastAsia="it-IT"/>
              </w:rPr>
            </w:pP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r>
      <w:tr w:rsidR="00625D88" w:rsidRPr="00287FCC" w:rsidTr="00FA446F">
        <w:trPr>
          <w:trHeight w:val="1140"/>
        </w:trPr>
        <w:tc>
          <w:tcPr>
            <w:tcW w:w="0" w:type="auto"/>
            <w:tcBorders>
              <w:top w:val="single" w:sz="4" w:space="0" w:color="auto"/>
              <w:bottom w:val="single" w:sz="4" w:space="0" w:color="auto"/>
            </w:tcBorders>
          </w:tcPr>
          <w:p w:rsidR="00625D88" w:rsidRPr="002D3584" w:rsidRDefault="00625D88" w:rsidP="005B46C0">
            <w:pPr>
              <w:numPr>
                <w:ilvl w:val="0"/>
                <w:numId w:val="11"/>
              </w:numPr>
              <w:suppressAutoHyphens/>
              <w:spacing w:before="120" w:after="0" w:line="240" w:lineRule="auto"/>
              <w:ind w:left="284" w:hanging="284"/>
              <w:rPr>
                <w:rFonts w:ascii="Century Gothic" w:hAnsi="Century Gothic" w:cs="Arial"/>
                <w:color w:val="00000A"/>
                <w:kern w:val="1"/>
                <w:sz w:val="14"/>
                <w:szCs w:val="14"/>
                <w:lang w:eastAsia="it-IT"/>
              </w:rPr>
            </w:pPr>
            <w:r w:rsidRPr="00F73C4D">
              <w:rPr>
                <w:rFonts w:ascii="Century Gothic" w:hAnsi="Century Gothic" w:cs="Arial"/>
                <w:color w:val="000000"/>
                <w:kern w:val="1"/>
                <w:sz w:val="14"/>
                <w:szCs w:val="14"/>
                <w:lang w:eastAsia="it-IT"/>
              </w:rPr>
              <w:t>Se il certificato di iscrizione o la certificazione è disponibile elettronicamente, indicare:</w:t>
            </w:r>
          </w:p>
          <w:p w:rsidR="00625D88" w:rsidRPr="00F73C4D" w:rsidRDefault="00625D88" w:rsidP="002D3584">
            <w:pPr>
              <w:suppressAutoHyphens/>
              <w:spacing w:before="120" w:after="0" w:line="240" w:lineRule="auto"/>
              <w:rPr>
                <w:rFonts w:ascii="Century Gothic" w:hAnsi="Century Gothic" w:cs="Arial"/>
                <w:color w:val="00000A"/>
                <w:kern w:val="1"/>
                <w:sz w:val="14"/>
                <w:szCs w:val="14"/>
                <w:lang w:eastAsia="it-IT"/>
              </w:rPr>
            </w:pPr>
          </w:p>
          <w:p w:rsidR="00625D88" w:rsidRDefault="00625D88" w:rsidP="005B46C0">
            <w:pPr>
              <w:suppressAutoHyphens/>
              <w:spacing w:after="0" w:line="240" w:lineRule="auto"/>
              <w:ind w:left="284" w:hanging="284"/>
              <w:jc w:val="both"/>
              <w:rPr>
                <w:rFonts w:ascii="Century Gothic" w:hAnsi="Century Gothic" w:cs="Arial"/>
                <w:color w:val="000000"/>
                <w:kern w:val="1"/>
                <w:sz w:val="14"/>
                <w:szCs w:val="14"/>
                <w:lang w:eastAsia="it-IT"/>
              </w:rPr>
            </w:pPr>
          </w:p>
          <w:p w:rsidR="00625D88" w:rsidRDefault="00625D88" w:rsidP="005B46C0">
            <w:pPr>
              <w:suppressAutoHyphens/>
              <w:spacing w:after="0" w:line="240" w:lineRule="auto"/>
              <w:ind w:left="284" w:hanging="284"/>
              <w:jc w:val="both"/>
              <w:rPr>
                <w:rFonts w:ascii="Century Gothic" w:hAnsi="Century Gothic" w:cs="Arial"/>
                <w:color w:val="000000"/>
                <w:kern w:val="1"/>
                <w:sz w:val="14"/>
                <w:szCs w:val="14"/>
                <w:lang w:eastAsia="it-IT"/>
              </w:rPr>
            </w:pPr>
          </w:p>
          <w:p w:rsidR="00625D88" w:rsidRPr="00F73C4D" w:rsidRDefault="00625D88" w:rsidP="005B46C0">
            <w:pPr>
              <w:suppressAutoHyphens/>
              <w:spacing w:before="120" w:after="120" w:line="240" w:lineRule="auto"/>
              <w:rPr>
                <w:rFonts w:ascii="Century Gothic" w:hAnsi="Century Gothic" w:cs="Arial"/>
                <w:color w:val="000000"/>
                <w:kern w:val="1"/>
                <w:sz w:val="14"/>
                <w:szCs w:val="14"/>
                <w:lang w:eastAsia="it-IT"/>
              </w:rPr>
            </w:pPr>
          </w:p>
        </w:tc>
        <w:tc>
          <w:tcPr>
            <w:tcW w:w="0" w:type="auto"/>
            <w:tcBorders>
              <w:top w:val="single" w:sz="4" w:space="0" w:color="auto"/>
              <w:bottom w:val="single" w:sz="4" w:space="0" w:color="auto"/>
            </w:tcBorders>
            <w:shd w:val="clear" w:color="auto" w:fill="F2F2F2"/>
          </w:tcPr>
          <w:p w:rsidR="00625D88" w:rsidRPr="00F73C4D" w:rsidRDefault="00625D88" w:rsidP="005B46C0">
            <w:pPr>
              <w:suppressAutoHyphens/>
              <w:spacing w:after="120" w:line="240" w:lineRule="auto"/>
              <w:ind w:left="318" w:hanging="318"/>
              <w:rPr>
                <w:rFonts w:ascii="Century Gothic" w:hAnsi="Century Gothic" w:cs="Arial"/>
                <w:color w:val="00000A"/>
                <w:kern w:val="1"/>
                <w:sz w:val="15"/>
                <w:szCs w:val="15"/>
                <w:lang w:eastAsia="it-IT"/>
              </w:rPr>
            </w:pPr>
            <w:r>
              <w:rPr>
                <w:rFonts w:ascii="Century Gothic" w:hAnsi="Century Gothic" w:cs="Arial"/>
                <w:color w:val="000000"/>
                <w:kern w:val="1"/>
                <w:sz w:val="14"/>
                <w:szCs w:val="14"/>
                <w:lang w:eastAsia="it-IT"/>
              </w:rPr>
              <w:t>b)</w:t>
            </w:r>
            <w:proofErr w:type="gramStart"/>
            <w:r>
              <w:rPr>
                <w:rFonts w:ascii="Century Gothic" w:hAnsi="Century Gothic" w:cs="Arial"/>
                <w:color w:val="000000"/>
                <w:kern w:val="1"/>
                <w:sz w:val="14"/>
                <w:szCs w:val="14"/>
                <w:lang w:eastAsia="it-IT"/>
              </w:rPr>
              <w:t xml:space="preserve">   </w:t>
            </w:r>
            <w:r w:rsidRPr="00F73C4D">
              <w:rPr>
                <w:rFonts w:ascii="Century Gothic" w:hAnsi="Century Gothic" w:cs="Arial"/>
                <w:color w:val="000000"/>
                <w:kern w:val="1"/>
                <w:sz w:val="14"/>
                <w:szCs w:val="14"/>
                <w:lang w:eastAsia="it-IT"/>
              </w:rPr>
              <w:t>(</w:t>
            </w:r>
            <w:proofErr w:type="gramEnd"/>
            <w:r w:rsidRPr="00F73C4D">
              <w:rPr>
                <w:rFonts w:ascii="Century Gothic" w:hAnsi="Century Gothic" w:cs="Arial"/>
                <w:color w:val="000000"/>
                <w:kern w:val="1"/>
                <w:sz w:val="14"/>
                <w:szCs w:val="14"/>
                <w:lang w:eastAsia="it-IT"/>
              </w:rPr>
              <w:t xml:space="preserve">indirizzo web, autorità o organismo di </w:t>
            </w:r>
          </w:p>
          <w:p w:rsidR="00625D88" w:rsidRPr="00F73C4D" w:rsidRDefault="00625D88" w:rsidP="005B46C0">
            <w:pPr>
              <w:suppressAutoHyphens/>
              <w:spacing w:after="120" w:line="240" w:lineRule="auto"/>
              <w:ind w:left="318" w:hanging="318"/>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emanazione,  riferimento</w:t>
            </w:r>
            <w:proofErr w:type="gramEnd"/>
            <w:r w:rsidRPr="00F73C4D">
              <w:rPr>
                <w:rFonts w:ascii="Century Gothic" w:hAnsi="Century Gothic" w:cs="Arial"/>
                <w:color w:val="000000"/>
                <w:kern w:val="1"/>
                <w:sz w:val="14"/>
                <w:szCs w:val="14"/>
                <w:lang w:eastAsia="it-IT"/>
              </w:rPr>
              <w:t xml:space="preserve"> preciso della documentazione):</w:t>
            </w:r>
          </w:p>
          <w:p w:rsidR="00625D88" w:rsidRPr="00F73C4D" w:rsidRDefault="00625D88" w:rsidP="005B46C0">
            <w:pPr>
              <w:suppressAutoHyphens/>
              <w:spacing w:after="120" w:line="240" w:lineRule="auto"/>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w:t>
            </w:r>
          </w:p>
          <w:p w:rsidR="00625D88" w:rsidRDefault="00625D88" w:rsidP="005B46C0">
            <w:pPr>
              <w:suppressAutoHyphens/>
              <w:spacing w:before="120" w:after="120" w:line="240" w:lineRule="auto"/>
              <w:rPr>
                <w:rFonts w:ascii="Century Gothic" w:hAnsi="Century Gothic" w:cs="Arial"/>
                <w:color w:val="000000"/>
                <w:kern w:val="1"/>
                <w:sz w:val="14"/>
                <w:szCs w:val="14"/>
                <w:lang w:eastAsia="it-IT"/>
              </w:rPr>
            </w:pPr>
          </w:p>
        </w:tc>
      </w:tr>
      <w:tr w:rsidR="00625D88" w:rsidRPr="00287FCC" w:rsidTr="00FA446F">
        <w:trPr>
          <w:trHeight w:val="921"/>
        </w:trPr>
        <w:tc>
          <w:tcPr>
            <w:tcW w:w="0" w:type="auto"/>
            <w:tcBorders>
              <w:top w:val="single" w:sz="4" w:space="0" w:color="auto"/>
              <w:bottom w:val="single" w:sz="4" w:space="0" w:color="auto"/>
            </w:tcBorders>
          </w:tcPr>
          <w:p w:rsidR="00625D88" w:rsidRDefault="00625D88" w:rsidP="005B46C0">
            <w:pPr>
              <w:suppressAutoHyphens/>
              <w:spacing w:after="0" w:line="240" w:lineRule="auto"/>
              <w:ind w:left="284" w:hanging="284"/>
              <w:jc w:val="both"/>
              <w:rPr>
                <w:rFonts w:ascii="Century Gothic" w:hAnsi="Century Gothic" w:cs="Arial"/>
                <w:color w:val="000000"/>
                <w:kern w:val="1"/>
                <w:sz w:val="14"/>
                <w:szCs w:val="14"/>
                <w:lang w:eastAsia="it-IT"/>
              </w:rPr>
            </w:pPr>
          </w:p>
          <w:p w:rsidR="00625D88" w:rsidRPr="00F73C4D" w:rsidRDefault="00625D88" w:rsidP="005B46C0">
            <w:pPr>
              <w:suppressAutoHyphens/>
              <w:spacing w:after="0" w:line="240" w:lineRule="auto"/>
              <w:ind w:left="284" w:hanging="284"/>
              <w:jc w:val="both"/>
              <w:rPr>
                <w:rFonts w:ascii="Century Gothic" w:hAnsi="Century Gothic" w:cs="Arial"/>
                <w:color w:val="00000A"/>
                <w:kern w:val="1"/>
                <w:sz w:val="14"/>
                <w:szCs w:val="14"/>
                <w:lang w:eastAsia="it-IT"/>
              </w:rPr>
            </w:pPr>
            <w:r w:rsidRPr="00F73C4D">
              <w:rPr>
                <w:rFonts w:ascii="Century Gothic" w:hAnsi="Century Gothic" w:cs="Arial"/>
                <w:color w:val="000000"/>
                <w:kern w:val="1"/>
                <w:sz w:val="14"/>
                <w:szCs w:val="14"/>
                <w:lang w:eastAsia="it-IT"/>
              </w:rPr>
              <w:t>c) Indicare i riferimenti in base ai quali è stata ottenuta l'iscrizione o la certificazione e, se pertinente, la classificazione ricevuta nell'elenco ufficiale (</w:t>
            </w:r>
            <w:r w:rsidRPr="00F73C4D">
              <w:rPr>
                <w:rFonts w:ascii="Century Gothic" w:hAnsi="Century Gothic" w:cs="Arial"/>
                <w:color w:val="000000"/>
                <w:kern w:val="1"/>
                <w:sz w:val="14"/>
                <w:szCs w:val="14"/>
                <w:vertAlign w:val="superscript"/>
                <w:lang w:eastAsia="it-IT"/>
              </w:rPr>
              <w:footnoteReference w:id="4"/>
            </w:r>
            <w:r w:rsidRPr="00F73C4D">
              <w:rPr>
                <w:rFonts w:ascii="Century Gothic" w:hAnsi="Century Gothic" w:cs="Arial"/>
                <w:color w:val="000000"/>
                <w:kern w:val="1"/>
                <w:sz w:val="14"/>
                <w:szCs w:val="14"/>
                <w:lang w:eastAsia="it-IT"/>
              </w:rPr>
              <w:t>):</w:t>
            </w:r>
          </w:p>
          <w:p w:rsidR="00625D88" w:rsidRPr="00F73C4D" w:rsidRDefault="00625D88" w:rsidP="005B46C0">
            <w:pPr>
              <w:suppressAutoHyphens/>
              <w:spacing w:before="120" w:after="120" w:line="240" w:lineRule="auto"/>
              <w:rPr>
                <w:rFonts w:ascii="Century Gothic" w:hAnsi="Century Gothic" w:cs="Arial"/>
                <w:color w:val="000000"/>
                <w:kern w:val="1"/>
                <w:sz w:val="14"/>
                <w:szCs w:val="14"/>
                <w:lang w:eastAsia="it-IT"/>
              </w:rPr>
            </w:pPr>
          </w:p>
        </w:tc>
        <w:tc>
          <w:tcPr>
            <w:tcW w:w="0" w:type="auto"/>
            <w:tcBorders>
              <w:top w:val="single" w:sz="4" w:space="0" w:color="auto"/>
              <w:bottom w:val="single" w:sz="4" w:space="0" w:color="auto"/>
            </w:tcBorders>
            <w:shd w:val="clear" w:color="auto" w:fill="F2F2F2"/>
          </w:tcPr>
          <w:p w:rsidR="00625D88" w:rsidRPr="002D3584" w:rsidRDefault="00625D88" w:rsidP="002D3584">
            <w:pPr>
              <w:pStyle w:val="Paragrafoelenco"/>
              <w:numPr>
                <w:ilvl w:val="0"/>
                <w:numId w:val="11"/>
              </w:numPr>
              <w:ind w:left="216" w:hanging="216"/>
              <w:rPr>
                <w:rFonts w:ascii="Century Gothic" w:hAnsi="Century Gothic" w:cs="Arial"/>
                <w:sz w:val="14"/>
                <w:szCs w:val="14"/>
              </w:rPr>
            </w:pPr>
            <w:r w:rsidRPr="002D3584">
              <w:rPr>
                <w:rFonts w:ascii="Century Gothic" w:hAnsi="Century Gothic" w:cs="Arial"/>
                <w:color w:val="000000"/>
                <w:sz w:val="14"/>
                <w:szCs w:val="14"/>
              </w:rPr>
              <w:t>[………….…]</w:t>
            </w:r>
          </w:p>
          <w:p w:rsidR="00625D88" w:rsidRDefault="00625D88" w:rsidP="005B46C0">
            <w:pPr>
              <w:suppressAutoHyphens/>
              <w:spacing w:before="120" w:after="120" w:line="240" w:lineRule="auto"/>
              <w:rPr>
                <w:rFonts w:ascii="Century Gothic" w:hAnsi="Century Gothic" w:cs="Arial"/>
                <w:color w:val="000000"/>
                <w:kern w:val="1"/>
                <w:sz w:val="14"/>
                <w:szCs w:val="14"/>
                <w:lang w:eastAsia="it-IT"/>
              </w:rPr>
            </w:pPr>
          </w:p>
          <w:p w:rsidR="00625D88" w:rsidRDefault="00625D88" w:rsidP="005B46C0">
            <w:pPr>
              <w:suppressAutoHyphens/>
              <w:spacing w:before="120" w:after="120" w:line="240" w:lineRule="auto"/>
              <w:rPr>
                <w:rFonts w:ascii="Century Gothic" w:hAnsi="Century Gothic" w:cs="Arial"/>
                <w:color w:val="000000"/>
                <w:kern w:val="1"/>
                <w:sz w:val="14"/>
                <w:szCs w:val="14"/>
                <w:lang w:eastAsia="it-IT"/>
              </w:rPr>
            </w:pPr>
          </w:p>
        </w:tc>
      </w:tr>
      <w:tr w:rsidR="00625D88" w:rsidRPr="00287FCC" w:rsidTr="00FA446F">
        <w:trPr>
          <w:trHeight w:val="541"/>
        </w:trPr>
        <w:tc>
          <w:tcPr>
            <w:tcW w:w="0" w:type="auto"/>
            <w:tcBorders>
              <w:top w:val="single" w:sz="4" w:space="0" w:color="auto"/>
              <w:bottom w:val="single" w:sz="4" w:space="0" w:color="auto"/>
            </w:tcBorders>
          </w:tcPr>
          <w:p w:rsidR="00625D88" w:rsidRPr="00F73C4D" w:rsidRDefault="00625D88" w:rsidP="005B46C0">
            <w:pPr>
              <w:suppressAutoHyphens/>
              <w:spacing w:before="120" w:after="120" w:line="240" w:lineRule="auto"/>
              <w:ind w:left="284" w:hanging="284"/>
              <w:rPr>
                <w:rFonts w:ascii="Century Gothic" w:hAnsi="Century Gothic" w:cs="Arial"/>
                <w:color w:val="00000A"/>
                <w:kern w:val="1"/>
                <w:sz w:val="14"/>
                <w:szCs w:val="14"/>
                <w:lang w:eastAsia="it-IT"/>
              </w:rPr>
            </w:pPr>
            <w:r w:rsidRPr="00F73C4D">
              <w:rPr>
                <w:rFonts w:ascii="Century Gothic" w:hAnsi="Century Gothic" w:cs="Arial"/>
                <w:color w:val="000000"/>
                <w:kern w:val="1"/>
                <w:sz w:val="14"/>
                <w:szCs w:val="14"/>
                <w:lang w:eastAsia="it-IT"/>
              </w:rPr>
              <w:t>d)    L'iscrizione o la certificazione comprende tutti i criteri di selezione richiesti?</w:t>
            </w:r>
          </w:p>
          <w:p w:rsidR="00625D88" w:rsidRDefault="00625D88" w:rsidP="005B46C0">
            <w:pPr>
              <w:suppressAutoHyphens/>
              <w:spacing w:before="120" w:after="120" w:line="240" w:lineRule="auto"/>
              <w:rPr>
                <w:rFonts w:ascii="Century Gothic" w:hAnsi="Century Gothic" w:cs="Arial"/>
                <w:color w:val="000000"/>
                <w:kern w:val="1"/>
                <w:sz w:val="14"/>
                <w:szCs w:val="14"/>
                <w:lang w:eastAsia="it-IT"/>
              </w:rPr>
            </w:pPr>
          </w:p>
        </w:tc>
        <w:tc>
          <w:tcPr>
            <w:tcW w:w="0" w:type="auto"/>
            <w:tcBorders>
              <w:top w:val="single" w:sz="4" w:space="0" w:color="auto"/>
              <w:bottom w:val="single" w:sz="4" w:space="0" w:color="auto"/>
            </w:tcBorders>
            <w:shd w:val="clear" w:color="auto" w:fill="F2F2F2"/>
          </w:tcPr>
          <w:p w:rsidR="00625D88" w:rsidRPr="00FA446F" w:rsidRDefault="00625D88" w:rsidP="00FA446F">
            <w:pPr>
              <w:pStyle w:val="Paragrafoelenco"/>
              <w:numPr>
                <w:ilvl w:val="0"/>
                <w:numId w:val="11"/>
              </w:numPr>
              <w:ind w:left="180" w:hanging="180"/>
              <w:rPr>
                <w:rFonts w:ascii="Century Gothic" w:hAnsi="Century Gothic" w:cs="Arial"/>
                <w:sz w:val="14"/>
                <w:szCs w:val="14"/>
              </w:rPr>
            </w:pPr>
            <w:proofErr w:type="gramStart"/>
            <w:r w:rsidRPr="00FA446F">
              <w:rPr>
                <w:rFonts w:ascii="Century Gothic" w:hAnsi="Century Gothic" w:cs="Arial"/>
                <w:color w:val="000000"/>
                <w:sz w:val="14"/>
                <w:szCs w:val="14"/>
              </w:rPr>
              <w:t>[ ]</w:t>
            </w:r>
            <w:proofErr w:type="gramEnd"/>
            <w:r w:rsidRPr="00FA446F">
              <w:rPr>
                <w:rFonts w:ascii="Century Gothic" w:hAnsi="Century Gothic" w:cs="Arial"/>
                <w:color w:val="000000"/>
                <w:sz w:val="14"/>
                <w:szCs w:val="14"/>
              </w:rPr>
              <w:t xml:space="preserve"> Sì [ ] No</w:t>
            </w:r>
          </w:p>
          <w:p w:rsidR="00625D88" w:rsidRPr="00287FCC" w:rsidRDefault="00625D88" w:rsidP="005B46C0">
            <w:pPr>
              <w:suppressAutoHyphens/>
              <w:spacing w:before="120" w:after="120" w:line="240" w:lineRule="auto"/>
              <w:rPr>
                <w:rFonts w:ascii="Century Gothic" w:hAnsi="Century Gothic" w:cs="Arial"/>
                <w:color w:val="000000"/>
                <w:sz w:val="14"/>
                <w:szCs w:val="14"/>
              </w:rPr>
            </w:pPr>
          </w:p>
        </w:tc>
      </w:tr>
      <w:tr w:rsidR="00625D88" w:rsidRPr="00287FCC" w:rsidTr="00FA446F">
        <w:trPr>
          <w:trHeight w:val="552"/>
        </w:trPr>
        <w:tc>
          <w:tcPr>
            <w:tcW w:w="0" w:type="auto"/>
            <w:tcBorders>
              <w:top w:val="single" w:sz="4" w:space="0" w:color="auto"/>
              <w:bottom w:val="single" w:sz="4" w:space="0" w:color="auto"/>
            </w:tcBorders>
          </w:tcPr>
          <w:p w:rsidR="00625D88" w:rsidRDefault="00625D88" w:rsidP="005B46C0">
            <w:pPr>
              <w:suppressAutoHyphens/>
              <w:spacing w:before="120" w:after="120" w:line="240" w:lineRule="auto"/>
              <w:rPr>
                <w:rFonts w:ascii="Century Gothic" w:hAnsi="Century Gothic" w:cs="Arial"/>
                <w:b/>
                <w:i/>
                <w:color w:val="000000"/>
                <w:kern w:val="1"/>
                <w:sz w:val="14"/>
                <w:szCs w:val="14"/>
                <w:lang w:eastAsia="it-IT"/>
              </w:rPr>
            </w:pPr>
            <w:r w:rsidRPr="00F73C4D">
              <w:rPr>
                <w:rFonts w:ascii="Century Gothic" w:hAnsi="Century Gothic" w:cs="Arial"/>
                <w:b/>
                <w:i/>
                <w:color w:val="000000"/>
                <w:kern w:val="1"/>
                <w:sz w:val="14"/>
                <w:szCs w:val="14"/>
                <w:lang w:eastAsia="it-IT"/>
              </w:rPr>
              <w:t>SOLO se richiesto dal pertinente avviso o bando o dai documenti di gara:</w:t>
            </w:r>
          </w:p>
          <w:p w:rsidR="00625D88" w:rsidRPr="00F73C4D" w:rsidRDefault="00625D88" w:rsidP="005B46C0">
            <w:pPr>
              <w:suppressAutoHyphens/>
              <w:spacing w:before="120" w:after="120" w:line="240" w:lineRule="auto"/>
              <w:rPr>
                <w:rFonts w:ascii="Century Gothic" w:hAnsi="Century Gothic" w:cs="Arial"/>
                <w:color w:val="000000"/>
                <w:kern w:val="1"/>
                <w:sz w:val="14"/>
                <w:szCs w:val="14"/>
                <w:lang w:eastAsia="it-IT"/>
              </w:rPr>
            </w:pPr>
          </w:p>
        </w:tc>
        <w:tc>
          <w:tcPr>
            <w:tcW w:w="0" w:type="auto"/>
            <w:tcBorders>
              <w:top w:val="single" w:sz="4" w:space="0" w:color="auto"/>
              <w:bottom w:val="single" w:sz="4" w:space="0" w:color="auto"/>
            </w:tcBorders>
            <w:shd w:val="clear" w:color="auto" w:fill="F2F2F2"/>
          </w:tcPr>
          <w:p w:rsidR="00625D88" w:rsidRDefault="00625D88" w:rsidP="005B46C0">
            <w:pPr>
              <w:suppressAutoHyphens/>
              <w:spacing w:before="120" w:after="120" w:line="240" w:lineRule="auto"/>
              <w:rPr>
                <w:rFonts w:ascii="Century Gothic" w:hAnsi="Century Gothic" w:cs="Arial"/>
                <w:color w:val="00000A"/>
                <w:kern w:val="1"/>
                <w:sz w:val="14"/>
                <w:szCs w:val="14"/>
                <w:lang w:eastAsia="it-IT"/>
              </w:rPr>
            </w:pPr>
          </w:p>
          <w:p w:rsidR="00625D88" w:rsidRPr="00287FCC" w:rsidRDefault="00625D88" w:rsidP="005B46C0">
            <w:pPr>
              <w:suppressAutoHyphens/>
              <w:spacing w:before="120" w:after="120" w:line="240" w:lineRule="auto"/>
              <w:rPr>
                <w:rFonts w:ascii="Century Gothic" w:hAnsi="Century Gothic" w:cs="Arial"/>
                <w:color w:val="000000"/>
                <w:sz w:val="14"/>
                <w:szCs w:val="14"/>
              </w:rPr>
            </w:pPr>
          </w:p>
        </w:tc>
      </w:tr>
      <w:tr w:rsidR="00625D88" w:rsidRPr="00287FCC" w:rsidTr="00FA446F">
        <w:trPr>
          <w:trHeight w:val="1601"/>
        </w:trPr>
        <w:tc>
          <w:tcPr>
            <w:tcW w:w="0" w:type="auto"/>
            <w:tcBorders>
              <w:top w:val="single" w:sz="4" w:space="0" w:color="auto"/>
              <w:bottom w:val="single" w:sz="4" w:space="0" w:color="auto"/>
            </w:tcBorders>
          </w:tcPr>
          <w:p w:rsidR="00625D88" w:rsidRPr="00FA446F" w:rsidRDefault="00625D88" w:rsidP="00FA446F">
            <w:pPr>
              <w:pStyle w:val="Paragrafoelenco"/>
              <w:numPr>
                <w:ilvl w:val="0"/>
                <w:numId w:val="11"/>
              </w:numPr>
              <w:tabs>
                <w:tab w:val="left" w:pos="284"/>
              </w:tabs>
              <w:ind w:left="348" w:hanging="656"/>
              <w:rPr>
                <w:rFonts w:ascii="Century Gothic" w:hAnsi="Century Gothic" w:cs="Arial"/>
                <w:color w:val="000000"/>
                <w:sz w:val="14"/>
                <w:szCs w:val="14"/>
              </w:rPr>
            </w:pPr>
            <w:r>
              <w:rPr>
                <w:rFonts w:ascii="Century Gothic" w:hAnsi="Century Gothic" w:cs="Arial"/>
                <w:color w:val="000000"/>
                <w:sz w:val="14"/>
                <w:szCs w:val="14"/>
              </w:rPr>
              <w:t xml:space="preserve">e)     </w:t>
            </w:r>
            <w:r w:rsidRPr="00FA446F">
              <w:rPr>
                <w:rFonts w:ascii="Century Gothic" w:hAnsi="Century Gothic" w:cs="Arial"/>
                <w:color w:val="000000"/>
                <w:sz w:val="14"/>
                <w:szCs w:val="14"/>
              </w:rPr>
              <w:t xml:space="preserve">L'operatore economico potrà fornire un </w:t>
            </w:r>
            <w:r w:rsidRPr="00FA446F">
              <w:rPr>
                <w:rFonts w:ascii="Century Gothic" w:hAnsi="Century Gothic" w:cs="Arial"/>
                <w:b/>
                <w:color w:val="000000"/>
                <w:sz w:val="14"/>
                <w:szCs w:val="14"/>
              </w:rPr>
              <w:t>certificato</w:t>
            </w:r>
            <w:r w:rsidRPr="00FA446F">
              <w:rPr>
                <w:rFonts w:ascii="Century Gothic" w:hAnsi="Century Gothic"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625D88" w:rsidRPr="00287FCC" w:rsidRDefault="00625D88" w:rsidP="00FA446F">
            <w:pPr>
              <w:tabs>
                <w:tab w:val="left" w:pos="284"/>
              </w:tabs>
              <w:rPr>
                <w:rFonts w:ascii="Century Gothic" w:hAnsi="Century Gothic" w:cs="Arial"/>
                <w:sz w:val="14"/>
                <w:szCs w:val="14"/>
              </w:rPr>
            </w:pPr>
          </w:p>
        </w:tc>
        <w:tc>
          <w:tcPr>
            <w:tcW w:w="0" w:type="auto"/>
            <w:tcBorders>
              <w:top w:val="single" w:sz="4" w:space="0" w:color="auto"/>
              <w:bottom w:val="single" w:sz="4" w:space="0" w:color="auto"/>
            </w:tcBorders>
            <w:shd w:val="clear" w:color="auto" w:fill="F2F2F2"/>
          </w:tcPr>
          <w:p w:rsidR="00625D88" w:rsidRDefault="00625D88" w:rsidP="005B46C0">
            <w:pPr>
              <w:suppressAutoHyphens/>
              <w:spacing w:before="120" w:after="120" w:line="240" w:lineRule="auto"/>
              <w:rPr>
                <w:rFonts w:ascii="Century Gothic" w:hAnsi="Century Gothic" w:cs="Arial"/>
                <w:color w:val="00000A"/>
                <w:kern w:val="1"/>
                <w:sz w:val="14"/>
                <w:szCs w:val="14"/>
                <w:lang w:eastAsia="it-IT"/>
              </w:rPr>
            </w:pPr>
          </w:p>
          <w:p w:rsidR="00625D88" w:rsidRPr="002D3584" w:rsidRDefault="00625D88" w:rsidP="00FA446F">
            <w:pPr>
              <w:pStyle w:val="Paragrafoelenco"/>
              <w:numPr>
                <w:ilvl w:val="0"/>
                <w:numId w:val="34"/>
              </w:numPr>
              <w:tabs>
                <w:tab w:val="left" w:pos="311"/>
              </w:tabs>
              <w:ind w:left="169" w:hanging="142"/>
              <w:rPr>
                <w:rFonts w:ascii="Century Gothic" w:hAnsi="Century Gothic" w:cs="Arial"/>
                <w:sz w:val="14"/>
                <w:szCs w:val="14"/>
              </w:rPr>
            </w:pPr>
            <w:proofErr w:type="gramStart"/>
            <w:r w:rsidRPr="002D3584">
              <w:rPr>
                <w:rFonts w:ascii="Century Gothic" w:hAnsi="Century Gothic" w:cs="Arial"/>
                <w:sz w:val="14"/>
                <w:szCs w:val="14"/>
              </w:rPr>
              <w:t>[ ]</w:t>
            </w:r>
            <w:proofErr w:type="gramEnd"/>
            <w:r w:rsidRPr="002D3584">
              <w:rPr>
                <w:rFonts w:ascii="Century Gothic" w:hAnsi="Century Gothic" w:cs="Arial"/>
                <w:sz w:val="14"/>
                <w:szCs w:val="14"/>
              </w:rPr>
              <w:t xml:space="preserve"> Sì [ ] No</w:t>
            </w:r>
          </w:p>
          <w:p w:rsidR="00625D88" w:rsidRDefault="00625D88" w:rsidP="005B46C0">
            <w:pPr>
              <w:suppressAutoHyphens/>
              <w:spacing w:before="120" w:after="120" w:line="240" w:lineRule="auto"/>
              <w:rPr>
                <w:rFonts w:ascii="Century Gothic" w:hAnsi="Century Gothic" w:cs="Arial"/>
                <w:color w:val="00000A"/>
                <w:kern w:val="1"/>
                <w:sz w:val="14"/>
                <w:szCs w:val="14"/>
                <w:lang w:eastAsia="it-IT"/>
              </w:rPr>
            </w:pPr>
          </w:p>
          <w:p w:rsidR="00625D88" w:rsidRDefault="00625D88" w:rsidP="005B46C0">
            <w:pPr>
              <w:suppressAutoHyphens/>
              <w:spacing w:before="120" w:after="120" w:line="240" w:lineRule="auto"/>
              <w:rPr>
                <w:rFonts w:ascii="Century Gothic" w:hAnsi="Century Gothic" w:cs="Arial"/>
                <w:color w:val="00000A"/>
                <w:kern w:val="1"/>
                <w:sz w:val="14"/>
                <w:szCs w:val="14"/>
                <w:lang w:eastAsia="it-IT"/>
              </w:rPr>
            </w:pPr>
          </w:p>
          <w:p w:rsidR="00625D88" w:rsidRDefault="00625D88" w:rsidP="005B46C0">
            <w:pPr>
              <w:suppressAutoHyphens/>
              <w:spacing w:before="120" w:after="120" w:line="240" w:lineRule="auto"/>
              <w:rPr>
                <w:rFonts w:ascii="Century Gothic" w:hAnsi="Century Gothic" w:cs="Arial"/>
                <w:color w:val="00000A"/>
                <w:kern w:val="1"/>
                <w:sz w:val="14"/>
                <w:szCs w:val="14"/>
                <w:lang w:eastAsia="it-IT"/>
              </w:rPr>
            </w:pPr>
          </w:p>
          <w:p w:rsidR="00625D88"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6D667E">
        <w:trPr>
          <w:trHeight w:val="2822"/>
        </w:trPr>
        <w:tc>
          <w:tcPr>
            <w:tcW w:w="0" w:type="auto"/>
            <w:tcBorders>
              <w:top w:val="single" w:sz="4" w:space="0" w:color="auto"/>
            </w:tcBorders>
          </w:tcPr>
          <w:p w:rsidR="00625D88" w:rsidRDefault="00625D88" w:rsidP="005B46C0">
            <w:pPr>
              <w:suppressAutoHyphens/>
              <w:spacing w:before="120" w:after="120" w:line="240" w:lineRule="auto"/>
              <w:rPr>
                <w:rFonts w:ascii="Century Gothic" w:hAnsi="Century Gothic" w:cs="Arial"/>
                <w:color w:val="000000"/>
                <w:kern w:val="1"/>
                <w:sz w:val="14"/>
                <w:szCs w:val="14"/>
                <w:lang w:eastAsia="it-IT"/>
              </w:rPr>
            </w:pPr>
          </w:p>
          <w:p w:rsidR="00625D88" w:rsidRDefault="00625D88" w:rsidP="005B46C0">
            <w:pPr>
              <w:suppressAutoHyphens/>
              <w:spacing w:before="120" w:after="120" w:line="240" w:lineRule="auto"/>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Se la documentazione pertinente è disponibile elettronicamente, indicare:</w:t>
            </w:r>
          </w:p>
          <w:p w:rsidR="00625D88" w:rsidRPr="00FA446F" w:rsidRDefault="00625D88" w:rsidP="00FA446F">
            <w:pPr>
              <w:rPr>
                <w:rFonts w:ascii="Century Gothic" w:hAnsi="Century Gothic" w:cs="Arial"/>
                <w:sz w:val="14"/>
                <w:szCs w:val="14"/>
                <w:lang w:eastAsia="it-IT"/>
              </w:rPr>
            </w:pPr>
          </w:p>
          <w:p w:rsidR="00625D88" w:rsidRPr="00FA446F" w:rsidRDefault="00625D88" w:rsidP="00FA446F">
            <w:pPr>
              <w:tabs>
                <w:tab w:val="left" w:pos="3882"/>
              </w:tabs>
              <w:rPr>
                <w:rFonts w:ascii="Century Gothic" w:hAnsi="Century Gothic" w:cs="Arial"/>
                <w:sz w:val="14"/>
                <w:szCs w:val="14"/>
                <w:lang w:eastAsia="it-IT"/>
              </w:rPr>
            </w:pPr>
          </w:p>
        </w:tc>
        <w:tc>
          <w:tcPr>
            <w:tcW w:w="0" w:type="auto"/>
            <w:tcBorders>
              <w:top w:val="single" w:sz="4" w:space="0" w:color="auto"/>
            </w:tcBorders>
            <w:shd w:val="clear" w:color="auto" w:fill="F2F2F2"/>
          </w:tcPr>
          <w:p w:rsidR="00625D88" w:rsidRDefault="00625D88" w:rsidP="005B46C0">
            <w:pPr>
              <w:suppressAutoHyphens/>
              <w:spacing w:before="120" w:after="120" w:line="240" w:lineRule="auto"/>
              <w:rPr>
                <w:rFonts w:ascii="Century Gothic" w:hAnsi="Century Gothic" w:cs="Arial"/>
                <w:color w:val="00000A"/>
                <w:kern w:val="1"/>
                <w:sz w:val="14"/>
                <w:szCs w:val="14"/>
                <w:lang w:eastAsia="it-IT"/>
              </w:rPr>
            </w:pPr>
          </w:p>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w:t>
            </w:r>
            <w:proofErr w:type="gramStart"/>
            <w:r w:rsidRPr="00F73C4D">
              <w:rPr>
                <w:rFonts w:ascii="Century Gothic" w:hAnsi="Century Gothic" w:cs="Arial"/>
                <w:color w:val="00000A"/>
                <w:kern w:val="1"/>
                <w:sz w:val="14"/>
                <w:szCs w:val="14"/>
                <w:lang w:eastAsia="it-IT"/>
              </w:rPr>
              <w:t>indirizzo</w:t>
            </w:r>
            <w:proofErr w:type="gramEnd"/>
            <w:r w:rsidRPr="00F73C4D">
              <w:rPr>
                <w:rFonts w:ascii="Century Gothic" w:hAnsi="Century Gothic" w:cs="Arial"/>
                <w:color w:val="00000A"/>
                <w:kern w:val="1"/>
                <w:sz w:val="14"/>
                <w:szCs w:val="14"/>
                <w:lang w:eastAsia="it-IT"/>
              </w:rPr>
              <w:t xml:space="preserve"> web, autorità o organismo di emanazione, riferimento preciso della documentazione) </w:t>
            </w:r>
          </w:p>
          <w:p w:rsidR="00625D88" w:rsidRDefault="00625D88" w:rsidP="005B46C0">
            <w:pPr>
              <w:suppressAutoHyphens/>
              <w:spacing w:before="120" w:after="120" w:line="240" w:lineRule="auto"/>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w:t>
            </w:r>
          </w:p>
          <w:p w:rsidR="00625D88" w:rsidRPr="00FA446F" w:rsidRDefault="00625D88" w:rsidP="00FA446F">
            <w:pPr>
              <w:rPr>
                <w:rFonts w:ascii="Century Gothic" w:hAnsi="Century Gothic" w:cs="Arial"/>
                <w:sz w:val="14"/>
                <w:szCs w:val="14"/>
                <w:lang w:eastAsia="it-IT"/>
              </w:rPr>
            </w:pPr>
          </w:p>
        </w:tc>
      </w:tr>
      <w:tr w:rsidR="00625D88" w:rsidRPr="00287FCC" w:rsidTr="00FA446F">
        <w:trPr>
          <w:trHeight w:val="889"/>
        </w:trPr>
        <w:tc>
          <w:tcPr>
            <w:tcW w:w="0" w:type="auto"/>
            <w:tcBorders>
              <w:bottom w:val="single" w:sz="4" w:space="0" w:color="auto"/>
            </w:tcBorders>
          </w:tcPr>
          <w:p w:rsidR="00625D88" w:rsidRPr="00F73C4D" w:rsidRDefault="00625D88" w:rsidP="005B46C0">
            <w:pPr>
              <w:suppressAutoHyphens/>
              <w:spacing w:before="120" w:after="120" w:line="240" w:lineRule="auto"/>
              <w:jc w:val="both"/>
              <w:rPr>
                <w:rFonts w:ascii="Century Gothic" w:hAnsi="Century Gothic" w:cs="Arial"/>
                <w:b/>
                <w:i/>
                <w:color w:val="000000"/>
                <w:kern w:val="1"/>
                <w:sz w:val="14"/>
                <w:szCs w:val="14"/>
                <w:lang w:eastAsia="it-IT"/>
              </w:rPr>
            </w:pPr>
            <w:r w:rsidRPr="00F73C4D">
              <w:rPr>
                <w:rFonts w:ascii="Century Gothic" w:hAnsi="Century Gothic" w:cs="Arial"/>
                <w:color w:val="000000"/>
                <w:kern w:val="1"/>
                <w:sz w:val="14"/>
                <w:szCs w:val="14"/>
                <w:lang w:eastAsia="it-IT"/>
              </w:rPr>
              <w:t xml:space="preserve">Se pertinente: l'operatore economico, </w:t>
            </w:r>
            <w:r w:rsidRPr="00F73C4D">
              <w:rPr>
                <w:rFonts w:ascii="Century Gothic" w:hAnsi="Century Gothic" w:cs="Arial"/>
                <w:bCs/>
                <w:color w:val="000000"/>
                <w:kern w:val="1"/>
                <w:sz w:val="14"/>
                <w:szCs w:val="14"/>
                <w:lang w:eastAsia="it-IT"/>
              </w:rPr>
              <w:t>in caso di contratti di lavori pubblici di importo superiore a 150.000 euro, è in possesso di attestazione rilasciata da Società Organismi di Attestazione (SOA), ai sensi dell’articolo 84 del Codice (settori ordinari)?</w:t>
            </w:r>
          </w:p>
          <w:p w:rsidR="00625D88" w:rsidRPr="00F73C4D" w:rsidRDefault="00625D88" w:rsidP="005B46C0">
            <w:pPr>
              <w:suppressAutoHyphens/>
              <w:spacing w:before="120" w:after="120" w:line="240" w:lineRule="auto"/>
              <w:rPr>
                <w:rFonts w:ascii="Century Gothic" w:hAnsi="Century Gothic" w:cs="Arial"/>
                <w:bCs/>
                <w:color w:val="000000"/>
                <w:kern w:val="1"/>
                <w:sz w:val="14"/>
                <w:szCs w:val="14"/>
                <w:lang w:eastAsia="it-IT"/>
              </w:rPr>
            </w:pPr>
            <w:proofErr w:type="gramStart"/>
            <w:r w:rsidRPr="00F73C4D">
              <w:rPr>
                <w:rFonts w:ascii="Century Gothic" w:hAnsi="Century Gothic" w:cs="Arial"/>
                <w:bCs/>
                <w:color w:val="000000"/>
                <w:kern w:val="1"/>
                <w:sz w:val="14"/>
                <w:szCs w:val="14"/>
                <w:lang w:eastAsia="it-IT"/>
              </w:rPr>
              <w:t>ovvero</w:t>
            </w:r>
            <w:proofErr w:type="gramEnd"/>
            <w:r w:rsidRPr="00F73C4D">
              <w:rPr>
                <w:rFonts w:ascii="Century Gothic" w:hAnsi="Century Gothic" w:cs="Arial"/>
                <w:bCs/>
                <w:color w:val="000000"/>
                <w:kern w:val="1"/>
                <w:sz w:val="14"/>
                <w:szCs w:val="14"/>
                <w:lang w:eastAsia="it-IT"/>
              </w:rPr>
              <w:t>,</w:t>
            </w:r>
          </w:p>
          <w:p w:rsidR="00625D88" w:rsidRPr="00F73C4D" w:rsidRDefault="00625D88" w:rsidP="005B46C0">
            <w:pPr>
              <w:suppressAutoHyphens/>
              <w:spacing w:before="120" w:after="120" w:line="240" w:lineRule="auto"/>
              <w:jc w:val="both"/>
              <w:rPr>
                <w:rFonts w:ascii="Century Gothic" w:hAnsi="Century Gothic" w:cs="Arial"/>
                <w:b/>
                <w:i/>
                <w:color w:val="000000"/>
                <w:kern w:val="1"/>
                <w:sz w:val="14"/>
                <w:szCs w:val="14"/>
                <w:lang w:eastAsia="it-IT"/>
              </w:rPr>
            </w:pPr>
            <w:proofErr w:type="gramStart"/>
            <w:r w:rsidRPr="00F73C4D">
              <w:rPr>
                <w:rFonts w:ascii="Century Gothic" w:hAnsi="Century Gothic" w:cs="Arial"/>
                <w:bCs/>
                <w:color w:val="000000"/>
                <w:kern w:val="1"/>
                <w:sz w:val="14"/>
                <w:szCs w:val="14"/>
                <w:lang w:eastAsia="it-IT"/>
              </w:rPr>
              <w:lastRenderedPageBreak/>
              <w:t>è</w:t>
            </w:r>
            <w:proofErr w:type="gramEnd"/>
            <w:r w:rsidRPr="00F73C4D">
              <w:rPr>
                <w:rFonts w:ascii="Century Gothic" w:hAnsi="Century Gothic" w:cs="Arial"/>
                <w:bCs/>
                <w:color w:val="000000"/>
                <w:kern w:val="1"/>
                <w:sz w:val="14"/>
                <w:szCs w:val="14"/>
                <w:lang w:eastAsia="it-IT"/>
              </w:rPr>
              <w:t xml:space="preserve"> in possesso di attestazione rilasciata  nell’ambito dei Sistemi di qualificazione di cui all’articolo 134 del Codice, previsti per i settori speciali</w:t>
            </w:r>
          </w:p>
          <w:p w:rsidR="00625D88" w:rsidRPr="00F73C4D" w:rsidRDefault="00625D88" w:rsidP="005B46C0">
            <w:pPr>
              <w:suppressAutoHyphens/>
              <w:spacing w:before="120" w:after="0" w:line="240" w:lineRule="auto"/>
              <w:rPr>
                <w:rFonts w:ascii="Century Gothic" w:hAnsi="Century Gothic" w:cs="Arial"/>
                <w:b/>
                <w:i/>
                <w:color w:val="000000"/>
                <w:kern w:val="1"/>
                <w:sz w:val="14"/>
                <w:szCs w:val="14"/>
                <w:lang w:eastAsia="it-IT"/>
              </w:rPr>
            </w:pPr>
            <w:r w:rsidRPr="00F73C4D">
              <w:rPr>
                <w:rFonts w:ascii="Century Gothic" w:hAnsi="Century Gothic" w:cs="Arial"/>
                <w:b/>
                <w:color w:val="000000"/>
                <w:kern w:val="1"/>
                <w:sz w:val="14"/>
                <w:szCs w:val="14"/>
                <w:lang w:eastAsia="it-IT"/>
              </w:rPr>
              <w:t>In caso affermativo</w:t>
            </w:r>
            <w:r w:rsidRPr="00F73C4D">
              <w:rPr>
                <w:rFonts w:ascii="Century Gothic" w:hAnsi="Century Gothic" w:cs="Arial"/>
                <w:color w:val="000000"/>
                <w:kern w:val="1"/>
                <w:sz w:val="14"/>
                <w:szCs w:val="14"/>
                <w:lang w:eastAsia="it-IT"/>
              </w:rPr>
              <w:t>:</w:t>
            </w:r>
          </w:p>
        </w:tc>
        <w:tc>
          <w:tcPr>
            <w:tcW w:w="0" w:type="auto"/>
            <w:tcBorders>
              <w:bottom w:val="single" w:sz="4" w:space="0" w:color="auto"/>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roofErr w:type="gramStart"/>
            <w:r w:rsidRPr="00F73C4D">
              <w:rPr>
                <w:rFonts w:ascii="Century Gothic" w:hAnsi="Century Gothic" w:cs="Arial"/>
                <w:color w:val="000000"/>
                <w:kern w:val="1"/>
                <w:sz w:val="14"/>
                <w:szCs w:val="14"/>
                <w:lang w:eastAsia="it-IT"/>
              </w:rPr>
              <w:lastRenderedPageBreak/>
              <w:t>[ ]</w:t>
            </w:r>
            <w:proofErr w:type="gramEnd"/>
            <w:r w:rsidRPr="00F73C4D">
              <w:rPr>
                <w:rFonts w:ascii="Century Gothic" w:hAnsi="Century Gothic" w:cs="Arial"/>
                <w:color w:val="000000"/>
                <w:kern w:val="1"/>
                <w:sz w:val="14"/>
                <w:szCs w:val="14"/>
                <w:lang w:eastAsia="it-IT"/>
              </w:rPr>
              <w:t xml:space="preserve"> Sì [ ] No</w:t>
            </w:r>
          </w:p>
          <w:p w:rsidR="00625D88" w:rsidRDefault="00625D88" w:rsidP="005B46C0">
            <w:pPr>
              <w:suppressAutoHyphens/>
              <w:spacing w:before="120" w:after="120" w:line="240" w:lineRule="auto"/>
              <w:rPr>
                <w:rFonts w:ascii="Century Gothic" w:hAnsi="Century Gothic" w:cs="Arial"/>
                <w:color w:val="000000"/>
                <w:kern w:val="1"/>
                <w:sz w:val="14"/>
                <w:szCs w:val="14"/>
                <w:lang w:eastAsia="it-IT"/>
              </w:rPr>
            </w:pPr>
          </w:p>
          <w:p w:rsidR="00625D88" w:rsidRDefault="00625D88" w:rsidP="005B46C0">
            <w:pPr>
              <w:suppressAutoHyphens/>
              <w:spacing w:before="120" w:after="120" w:line="240" w:lineRule="auto"/>
              <w:rPr>
                <w:rFonts w:ascii="Century Gothic" w:hAnsi="Century Gothic" w:cs="Arial"/>
                <w:color w:val="000000"/>
                <w:kern w:val="1"/>
                <w:sz w:val="14"/>
                <w:szCs w:val="14"/>
                <w:lang w:eastAsia="it-IT"/>
              </w:rPr>
            </w:pPr>
          </w:p>
          <w:p w:rsidR="00625D88" w:rsidRDefault="00625D88" w:rsidP="005B46C0">
            <w:pPr>
              <w:suppressAutoHyphens/>
              <w:spacing w:before="120" w:after="120" w:line="240" w:lineRule="auto"/>
              <w:rPr>
                <w:rFonts w:ascii="Century Gothic" w:hAnsi="Century Gothic" w:cs="Arial"/>
                <w:color w:val="000000"/>
                <w:kern w:val="1"/>
                <w:sz w:val="14"/>
                <w:szCs w:val="14"/>
                <w:lang w:eastAsia="it-IT"/>
              </w:rPr>
            </w:pPr>
          </w:p>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roofErr w:type="gramStart"/>
            <w:r w:rsidRPr="00F73C4D">
              <w:rPr>
                <w:rFonts w:ascii="Century Gothic" w:hAnsi="Century Gothic" w:cs="Arial"/>
                <w:color w:val="000000"/>
                <w:kern w:val="1"/>
                <w:sz w:val="14"/>
                <w:szCs w:val="14"/>
                <w:lang w:eastAsia="it-IT"/>
              </w:rPr>
              <w:lastRenderedPageBreak/>
              <w:t>[ ]</w:t>
            </w:r>
            <w:proofErr w:type="gramEnd"/>
            <w:r w:rsidRPr="00F73C4D">
              <w:rPr>
                <w:rFonts w:ascii="Century Gothic" w:hAnsi="Century Gothic" w:cs="Arial"/>
                <w:color w:val="000000"/>
                <w:kern w:val="1"/>
                <w:sz w:val="14"/>
                <w:szCs w:val="14"/>
                <w:lang w:eastAsia="it-IT"/>
              </w:rPr>
              <w:t xml:space="preserve"> Sì [ ] No</w:t>
            </w:r>
          </w:p>
          <w:p w:rsidR="00625D88" w:rsidRDefault="00625D88" w:rsidP="005B46C0">
            <w:pPr>
              <w:suppressAutoHyphens/>
              <w:spacing w:before="120" w:after="120" w:line="240" w:lineRule="auto"/>
              <w:rPr>
                <w:rFonts w:ascii="Century Gothic" w:hAnsi="Century Gothic" w:cs="Arial"/>
                <w:color w:val="000000"/>
                <w:kern w:val="1"/>
                <w:sz w:val="14"/>
                <w:szCs w:val="14"/>
                <w:lang w:eastAsia="it-IT"/>
              </w:rPr>
            </w:pPr>
          </w:p>
          <w:p w:rsidR="00625D88" w:rsidRPr="00F73C4D" w:rsidRDefault="00625D88" w:rsidP="005B46C0">
            <w:pPr>
              <w:suppressAutoHyphens/>
              <w:spacing w:after="0" w:line="240" w:lineRule="auto"/>
              <w:rPr>
                <w:rFonts w:ascii="Century Gothic" w:hAnsi="Century Gothic" w:cs="Arial"/>
                <w:color w:val="00000A"/>
                <w:kern w:val="1"/>
                <w:sz w:val="14"/>
                <w:szCs w:val="14"/>
                <w:lang w:eastAsia="it-IT"/>
              </w:rPr>
            </w:pPr>
          </w:p>
        </w:tc>
      </w:tr>
      <w:tr w:rsidR="00625D88" w:rsidRPr="00287FCC" w:rsidTr="00FA446F">
        <w:trPr>
          <w:trHeight w:val="818"/>
        </w:trPr>
        <w:tc>
          <w:tcPr>
            <w:tcW w:w="0" w:type="auto"/>
            <w:tcBorders>
              <w:top w:val="single" w:sz="4" w:space="0" w:color="auto"/>
              <w:bottom w:val="single" w:sz="4" w:space="0" w:color="auto"/>
            </w:tcBorders>
          </w:tcPr>
          <w:p w:rsidR="00625D88" w:rsidRPr="00FA446F" w:rsidRDefault="00625D88" w:rsidP="00FA446F">
            <w:pPr>
              <w:numPr>
                <w:ilvl w:val="0"/>
                <w:numId w:val="13"/>
              </w:numPr>
              <w:suppressAutoHyphens/>
              <w:spacing w:before="120" w:after="0" w:line="240" w:lineRule="auto"/>
              <w:ind w:left="284" w:hanging="284"/>
              <w:jc w:val="both"/>
              <w:rPr>
                <w:rFonts w:ascii="Century Gothic" w:hAnsi="Century Gothic" w:cs="Arial"/>
                <w:b/>
                <w:i/>
                <w:color w:val="000000"/>
                <w:kern w:val="1"/>
                <w:sz w:val="14"/>
                <w:szCs w:val="14"/>
                <w:lang w:eastAsia="it-IT"/>
              </w:rPr>
            </w:pPr>
            <w:r w:rsidRPr="00F73C4D">
              <w:rPr>
                <w:rFonts w:ascii="Century Gothic" w:hAnsi="Century Gothic" w:cs="Arial"/>
                <w:color w:val="000000"/>
                <w:kern w:val="1"/>
                <w:sz w:val="14"/>
                <w:szCs w:val="14"/>
                <w:lang w:eastAsia="it-IT"/>
              </w:rPr>
              <w:lastRenderedPageBreak/>
              <w:t xml:space="preserve">Indicare gli estremi dell’attestazione (denominazione dell’Organismo di attestazione ovvero Sistema di qualificazione, numero e data dell’attestazione) </w:t>
            </w:r>
          </w:p>
        </w:tc>
        <w:tc>
          <w:tcPr>
            <w:tcW w:w="0" w:type="auto"/>
            <w:tcBorders>
              <w:top w:val="single" w:sz="4" w:space="0" w:color="auto"/>
              <w:bottom w:val="single" w:sz="4" w:space="0" w:color="auto"/>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r w:rsidRPr="00F73C4D">
              <w:rPr>
                <w:rFonts w:ascii="Century Gothic" w:hAnsi="Century Gothic" w:cs="Arial"/>
                <w:color w:val="000000"/>
                <w:kern w:val="1"/>
                <w:sz w:val="14"/>
                <w:szCs w:val="14"/>
                <w:lang w:eastAsia="it-IT"/>
              </w:rPr>
              <w:t>[………….…]</w:t>
            </w:r>
          </w:p>
          <w:p w:rsidR="00625D88" w:rsidRDefault="00625D88" w:rsidP="005B46C0">
            <w:pPr>
              <w:suppressAutoHyphens/>
              <w:spacing w:after="120" w:line="240" w:lineRule="auto"/>
              <w:rPr>
                <w:rFonts w:ascii="Century Gothic" w:hAnsi="Century Gothic" w:cs="Arial"/>
                <w:color w:val="000000"/>
                <w:kern w:val="1"/>
                <w:sz w:val="14"/>
                <w:szCs w:val="14"/>
                <w:lang w:eastAsia="it-IT"/>
              </w:rPr>
            </w:pPr>
          </w:p>
          <w:p w:rsidR="00625D88" w:rsidRPr="00F73C4D" w:rsidRDefault="00625D88" w:rsidP="005B46C0">
            <w:pPr>
              <w:suppressAutoHyphens/>
              <w:spacing w:after="0" w:line="240" w:lineRule="auto"/>
              <w:rPr>
                <w:rFonts w:ascii="Century Gothic" w:hAnsi="Century Gothic" w:cs="Arial"/>
                <w:color w:val="000000"/>
                <w:kern w:val="1"/>
                <w:sz w:val="14"/>
                <w:szCs w:val="14"/>
                <w:lang w:eastAsia="it-IT"/>
              </w:rPr>
            </w:pPr>
          </w:p>
        </w:tc>
      </w:tr>
      <w:tr w:rsidR="00625D88" w:rsidRPr="00287FCC" w:rsidTr="00FA446F">
        <w:trPr>
          <w:trHeight w:val="1820"/>
        </w:trPr>
        <w:tc>
          <w:tcPr>
            <w:tcW w:w="0" w:type="auto"/>
            <w:tcBorders>
              <w:top w:val="single" w:sz="4" w:space="0" w:color="auto"/>
            </w:tcBorders>
          </w:tcPr>
          <w:p w:rsidR="00625D88" w:rsidRPr="00F73C4D" w:rsidRDefault="00625D88" w:rsidP="005B46C0">
            <w:pPr>
              <w:numPr>
                <w:ilvl w:val="0"/>
                <w:numId w:val="13"/>
              </w:numPr>
              <w:suppressAutoHyphens/>
              <w:spacing w:before="120" w:after="0" w:line="240" w:lineRule="auto"/>
              <w:ind w:left="284" w:hanging="284"/>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Se l’attestazione di qualificazione è disponibile elettronicamente, indicare</w:t>
            </w:r>
          </w:p>
        </w:tc>
        <w:tc>
          <w:tcPr>
            <w:tcW w:w="0" w:type="auto"/>
            <w:tcBorders>
              <w:top w:val="single" w:sz="4" w:space="0" w:color="auto"/>
            </w:tcBorders>
            <w:shd w:val="clear" w:color="auto" w:fill="F2F2F2"/>
          </w:tcPr>
          <w:p w:rsidR="00625D88" w:rsidRPr="00F73C4D" w:rsidRDefault="00625D88" w:rsidP="005B46C0">
            <w:pPr>
              <w:suppressAutoHyphens/>
              <w:spacing w:after="120" w:line="240" w:lineRule="auto"/>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w:t>
            </w:r>
            <w:proofErr w:type="gramStart"/>
            <w:r w:rsidRPr="00F73C4D">
              <w:rPr>
                <w:rFonts w:ascii="Century Gothic" w:hAnsi="Century Gothic" w:cs="Arial"/>
                <w:color w:val="000000"/>
                <w:kern w:val="1"/>
                <w:sz w:val="14"/>
                <w:szCs w:val="14"/>
                <w:lang w:eastAsia="it-IT"/>
              </w:rPr>
              <w:t>indirizzo</w:t>
            </w:r>
            <w:proofErr w:type="gramEnd"/>
            <w:r w:rsidRPr="00F73C4D">
              <w:rPr>
                <w:rFonts w:ascii="Century Gothic" w:hAnsi="Century Gothic" w:cs="Arial"/>
                <w:color w:val="000000"/>
                <w:kern w:val="1"/>
                <w:sz w:val="14"/>
                <w:szCs w:val="14"/>
                <w:lang w:eastAsia="it-IT"/>
              </w:rPr>
              <w:t xml:space="preserve"> web, autorità o organismo di emanazione,  riferimento preciso della documentazione):</w:t>
            </w:r>
          </w:p>
          <w:p w:rsidR="00625D88" w:rsidRPr="00F73C4D" w:rsidRDefault="00625D88" w:rsidP="005B46C0">
            <w:pPr>
              <w:suppressAutoHyphens/>
              <w:spacing w:after="0" w:line="240" w:lineRule="auto"/>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 xml:space="preserve"> [………..…][…………][……….…][……….…]</w:t>
            </w:r>
          </w:p>
        </w:tc>
      </w:tr>
      <w:tr w:rsidR="00625D88" w:rsidRPr="00287FCC" w:rsidTr="005B46C0">
        <w:tc>
          <w:tcPr>
            <w:tcW w:w="0" w:type="auto"/>
          </w:tcPr>
          <w:p w:rsidR="00625D88" w:rsidRPr="00F73C4D" w:rsidRDefault="00625D88" w:rsidP="005B46C0">
            <w:pPr>
              <w:suppressAutoHyphens/>
              <w:spacing w:after="0" w:line="240" w:lineRule="auto"/>
              <w:ind w:left="284" w:hanging="284"/>
              <w:jc w:val="both"/>
              <w:rPr>
                <w:rFonts w:ascii="Century Gothic" w:hAnsi="Century Gothic" w:cs="Arial"/>
                <w:b/>
                <w:color w:val="000000"/>
                <w:kern w:val="1"/>
                <w:sz w:val="14"/>
                <w:szCs w:val="14"/>
                <w:lang w:eastAsia="it-IT"/>
              </w:rPr>
            </w:pPr>
            <w:r w:rsidRPr="00F73C4D">
              <w:rPr>
                <w:rFonts w:ascii="Century Gothic" w:hAnsi="Century Gothic" w:cs="Arial"/>
                <w:color w:val="000000"/>
                <w:kern w:val="1"/>
                <w:sz w:val="14"/>
                <w:szCs w:val="14"/>
                <w:lang w:eastAsia="it-IT"/>
              </w:rPr>
              <w:t>c)    Indicare, se pertinente, le categorie di qualificazione alla quale si riferisce l’attestazione:</w:t>
            </w:r>
          </w:p>
        </w:tc>
        <w:tc>
          <w:tcPr>
            <w:tcW w:w="0" w:type="auto"/>
            <w:shd w:val="clear" w:color="auto" w:fill="F2F2F2"/>
          </w:tcPr>
          <w:p w:rsidR="00625D88" w:rsidRPr="00F73C4D" w:rsidRDefault="00625D88" w:rsidP="005B46C0">
            <w:pPr>
              <w:suppressAutoHyphens/>
              <w:spacing w:before="120" w:after="0" w:line="240" w:lineRule="auto"/>
              <w:rPr>
                <w:rFonts w:ascii="Century Gothic" w:hAnsi="Century Gothic" w:cs="Arial"/>
                <w:color w:val="00000A"/>
                <w:kern w:val="1"/>
                <w:sz w:val="14"/>
                <w:szCs w:val="14"/>
                <w:lang w:eastAsia="it-IT"/>
              </w:rPr>
            </w:pPr>
            <w:r w:rsidRPr="00F73C4D">
              <w:rPr>
                <w:rFonts w:ascii="Century Gothic" w:hAnsi="Century Gothic" w:cs="Arial"/>
                <w:color w:val="000000"/>
                <w:kern w:val="1"/>
                <w:sz w:val="14"/>
                <w:szCs w:val="14"/>
                <w:lang w:eastAsia="it-IT"/>
              </w:rPr>
              <w:t>[………….…]</w:t>
            </w:r>
          </w:p>
        </w:tc>
      </w:tr>
      <w:tr w:rsidR="00625D88" w:rsidRPr="00287FCC" w:rsidTr="005B46C0">
        <w:tc>
          <w:tcPr>
            <w:tcW w:w="0" w:type="auto"/>
          </w:tcPr>
          <w:p w:rsidR="00625D88" w:rsidRPr="00F73C4D" w:rsidRDefault="00625D88" w:rsidP="005B46C0">
            <w:pPr>
              <w:suppressAutoHyphens/>
              <w:spacing w:after="0" w:line="240" w:lineRule="auto"/>
              <w:rPr>
                <w:rFonts w:ascii="Century Gothic" w:hAnsi="Century Gothic" w:cs="Arial"/>
                <w:b/>
                <w:color w:val="000000"/>
                <w:kern w:val="1"/>
                <w:sz w:val="14"/>
                <w:szCs w:val="14"/>
                <w:lang w:eastAsia="it-IT"/>
              </w:rPr>
            </w:pPr>
            <w:r w:rsidRPr="00F73C4D">
              <w:rPr>
                <w:rFonts w:ascii="Century Gothic" w:hAnsi="Century Gothic" w:cs="Arial"/>
                <w:color w:val="000000"/>
                <w:kern w:val="1"/>
                <w:sz w:val="14"/>
                <w:szCs w:val="14"/>
                <w:lang w:eastAsia="it-IT"/>
              </w:rPr>
              <w:t>d)    L'attestazione di qualificazione comprende tutti i criteri di selezione richiesti?</w:t>
            </w:r>
          </w:p>
        </w:tc>
        <w:tc>
          <w:tcPr>
            <w:tcW w:w="0" w:type="auto"/>
            <w:shd w:val="clear" w:color="auto" w:fill="F2F2F2"/>
          </w:tcPr>
          <w:p w:rsidR="00625D88" w:rsidRPr="00F73C4D" w:rsidRDefault="00625D88" w:rsidP="005B46C0">
            <w:pPr>
              <w:suppressAutoHyphens/>
              <w:spacing w:before="120" w:after="0" w:line="240" w:lineRule="auto"/>
              <w:rPr>
                <w:rFonts w:ascii="Century Gothic" w:hAnsi="Century Gothic" w:cs="Arial"/>
                <w:color w:val="00000A"/>
                <w:kern w:val="1"/>
                <w:sz w:val="14"/>
                <w:szCs w:val="14"/>
                <w:lang w:eastAsia="it-IT"/>
              </w:rPr>
            </w:pPr>
            <w:r w:rsidRPr="00F73C4D">
              <w:rPr>
                <w:rFonts w:ascii="Century Gothic" w:hAnsi="Century Gothic" w:cs="Arial"/>
                <w:color w:val="000000"/>
                <w:kern w:val="1"/>
                <w:sz w:val="14"/>
                <w:szCs w:val="14"/>
                <w:lang w:eastAsia="it-IT"/>
              </w:rPr>
              <w:t>[………….…]</w:t>
            </w:r>
          </w:p>
        </w:tc>
      </w:tr>
      <w:tr w:rsidR="00625D88" w:rsidRPr="00287FCC" w:rsidTr="005B46C0">
        <w:tc>
          <w:tcPr>
            <w:tcW w:w="0" w:type="auto"/>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Forma della partecipazione:</w:t>
            </w:r>
          </w:p>
        </w:tc>
        <w:tc>
          <w:tcPr>
            <w:tcW w:w="0" w:type="auto"/>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Risposta:</w:t>
            </w:r>
          </w:p>
        </w:tc>
      </w:tr>
      <w:tr w:rsidR="00625D88" w:rsidRPr="00287FCC" w:rsidTr="005B46C0">
        <w:tc>
          <w:tcPr>
            <w:tcW w:w="0" w:type="auto"/>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L'operatore economico partecipa alla procedura di appalto insieme ad altri (</w:t>
            </w:r>
            <w:r w:rsidRPr="00F73C4D">
              <w:rPr>
                <w:rFonts w:ascii="Century Gothic" w:hAnsi="Century Gothic" w:cs="Arial"/>
                <w:color w:val="00000A"/>
                <w:kern w:val="1"/>
                <w:sz w:val="14"/>
                <w:szCs w:val="14"/>
                <w:vertAlign w:val="superscript"/>
                <w:lang w:eastAsia="it-IT"/>
              </w:rPr>
              <w:footnoteReference w:id="5"/>
            </w:r>
            <w:r w:rsidRPr="00F73C4D">
              <w:rPr>
                <w:rFonts w:ascii="Century Gothic" w:hAnsi="Century Gothic" w:cs="Arial"/>
                <w:color w:val="00000A"/>
                <w:kern w:val="1"/>
                <w:sz w:val="14"/>
                <w:szCs w:val="14"/>
                <w:lang w:eastAsia="it-IT"/>
              </w:rPr>
              <w:t>)?</w:t>
            </w:r>
          </w:p>
        </w:tc>
        <w:tc>
          <w:tcPr>
            <w:tcW w:w="0" w:type="auto"/>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proofErr w:type="gramStart"/>
            <w:r w:rsidRPr="00F73C4D">
              <w:rPr>
                <w:rFonts w:ascii="Century Gothic" w:hAnsi="Century Gothic" w:cs="Arial"/>
                <w:color w:val="00000A"/>
                <w:kern w:val="1"/>
                <w:sz w:val="15"/>
                <w:szCs w:val="15"/>
                <w:lang w:eastAsia="it-IT"/>
              </w:rPr>
              <w:t>[ ]</w:t>
            </w:r>
            <w:proofErr w:type="gramEnd"/>
            <w:r w:rsidRPr="00F73C4D">
              <w:rPr>
                <w:rFonts w:ascii="Century Gothic" w:hAnsi="Century Gothic" w:cs="Arial"/>
                <w:color w:val="00000A"/>
                <w:kern w:val="1"/>
                <w:sz w:val="15"/>
                <w:szCs w:val="15"/>
                <w:lang w:eastAsia="it-IT"/>
              </w:rPr>
              <w:t xml:space="preserve"> Sì [ ] No</w:t>
            </w:r>
          </w:p>
        </w:tc>
      </w:tr>
      <w:tr w:rsidR="00625D88" w:rsidRPr="00287FCC" w:rsidTr="005B46C0">
        <w:tc>
          <w:tcPr>
            <w:tcW w:w="0" w:type="auto"/>
            <w:gridSpan w:val="2"/>
          </w:tcPr>
          <w:p w:rsidR="00625D88" w:rsidRPr="00F73C4D" w:rsidRDefault="00625D88" w:rsidP="005B46C0">
            <w:pPr>
              <w:suppressAutoHyphens/>
              <w:spacing w:before="40" w:after="40" w:line="240" w:lineRule="auto"/>
              <w:rPr>
                <w:rFonts w:ascii="Century Gothic" w:hAnsi="Century Gothic"/>
                <w:color w:val="00000A"/>
                <w:kern w:val="1"/>
                <w:sz w:val="24"/>
                <w:lang w:eastAsia="it-IT"/>
              </w:rPr>
            </w:pPr>
            <w:r w:rsidRPr="00F73C4D">
              <w:rPr>
                <w:rFonts w:ascii="Century Gothic" w:hAnsi="Century Gothic" w:cs="Arial"/>
                <w:b/>
                <w:color w:val="00000A"/>
                <w:kern w:val="1"/>
                <w:sz w:val="14"/>
                <w:szCs w:val="14"/>
                <w:lang w:eastAsia="it-IT"/>
              </w:rPr>
              <w:t>In caso affermativo</w:t>
            </w:r>
            <w:r w:rsidRPr="00F73C4D">
              <w:rPr>
                <w:rFonts w:ascii="Century Gothic" w:hAnsi="Century Gothic" w:cs="Arial"/>
                <w:color w:val="00000A"/>
                <w:kern w:val="1"/>
                <w:sz w:val="14"/>
                <w:szCs w:val="14"/>
                <w:lang w:eastAsia="it-IT"/>
              </w:rPr>
              <w:t>, accertarsi che gli altri operatori interessati forniscano un DGUE distinto.</w:t>
            </w:r>
          </w:p>
        </w:tc>
      </w:tr>
      <w:tr w:rsidR="00625D88" w:rsidRPr="00287FCC" w:rsidTr="005B46C0">
        <w:tc>
          <w:tcPr>
            <w:tcW w:w="0" w:type="auto"/>
          </w:tcPr>
          <w:p w:rsidR="00625D88" w:rsidRPr="00F73C4D" w:rsidRDefault="00625D88" w:rsidP="005B46C0">
            <w:pPr>
              <w:suppressAutoHyphens/>
              <w:spacing w:before="120" w:after="0" w:line="240" w:lineRule="auto"/>
              <w:ind w:left="284" w:hanging="284"/>
              <w:rPr>
                <w:rFonts w:ascii="Century Gothic" w:hAnsi="Century Gothic" w:cs="Arial"/>
                <w:color w:val="000000"/>
                <w:kern w:val="1"/>
                <w:sz w:val="14"/>
                <w:szCs w:val="14"/>
                <w:lang w:eastAsia="it-IT"/>
              </w:rPr>
            </w:pPr>
            <w:r w:rsidRPr="00F73C4D">
              <w:rPr>
                <w:rFonts w:ascii="Century Gothic" w:hAnsi="Century Gothic" w:cs="Arial"/>
                <w:b/>
                <w:color w:val="000000"/>
                <w:kern w:val="1"/>
                <w:sz w:val="15"/>
                <w:szCs w:val="15"/>
                <w:lang w:eastAsia="it-IT"/>
              </w:rPr>
              <w:t>In caso affermativo</w:t>
            </w:r>
            <w:r w:rsidRPr="00F73C4D">
              <w:rPr>
                <w:rFonts w:ascii="Century Gothic" w:hAnsi="Century Gothic" w:cs="Arial"/>
                <w:color w:val="000000"/>
                <w:kern w:val="1"/>
                <w:sz w:val="15"/>
                <w:szCs w:val="15"/>
                <w:lang w:eastAsia="it-IT"/>
              </w:rPr>
              <w:t>:</w:t>
            </w:r>
          </w:p>
          <w:p w:rsidR="00625D88" w:rsidRPr="00F73C4D" w:rsidRDefault="00625D88" w:rsidP="005B46C0">
            <w:pPr>
              <w:suppressAutoHyphens/>
              <w:spacing w:before="120" w:after="0" w:line="240" w:lineRule="auto"/>
              <w:ind w:left="284" w:hanging="284"/>
              <w:rPr>
                <w:rFonts w:ascii="Century Gothic" w:hAnsi="Century Gothic" w:cs="Arial"/>
                <w:b/>
                <w:color w:val="000000"/>
                <w:kern w:val="1"/>
                <w:sz w:val="15"/>
                <w:szCs w:val="15"/>
                <w:lang w:eastAsia="it-IT"/>
              </w:rPr>
            </w:pPr>
          </w:p>
        </w:tc>
        <w:tc>
          <w:tcPr>
            <w:tcW w:w="0" w:type="auto"/>
          </w:tcPr>
          <w:p w:rsidR="00625D88" w:rsidRPr="00F73C4D" w:rsidRDefault="00625D88" w:rsidP="005B46C0">
            <w:pPr>
              <w:suppressAutoHyphens/>
              <w:spacing w:after="0" w:line="240" w:lineRule="auto"/>
              <w:rPr>
                <w:rFonts w:ascii="Century Gothic" w:hAnsi="Century Gothic" w:cs="Arial"/>
                <w:color w:val="000000"/>
                <w:kern w:val="1"/>
                <w:sz w:val="15"/>
                <w:szCs w:val="15"/>
                <w:lang w:eastAsia="it-IT"/>
              </w:rPr>
            </w:pPr>
          </w:p>
        </w:tc>
      </w:tr>
      <w:tr w:rsidR="00625D88" w:rsidRPr="00287FCC" w:rsidTr="005B46C0">
        <w:tc>
          <w:tcPr>
            <w:tcW w:w="0" w:type="auto"/>
          </w:tcPr>
          <w:p w:rsidR="00625D88" w:rsidRPr="00F73C4D" w:rsidRDefault="00625D88" w:rsidP="005B46C0">
            <w:pPr>
              <w:numPr>
                <w:ilvl w:val="0"/>
                <w:numId w:val="6"/>
              </w:numPr>
              <w:suppressAutoHyphens/>
              <w:spacing w:before="120" w:after="0" w:line="240" w:lineRule="auto"/>
              <w:ind w:left="284" w:hanging="284"/>
              <w:jc w:val="both"/>
              <w:rPr>
                <w:rFonts w:ascii="Century Gothic" w:hAnsi="Century Gothic" w:cs="Arial"/>
                <w:b/>
                <w:color w:val="000000"/>
                <w:kern w:val="1"/>
                <w:sz w:val="15"/>
                <w:szCs w:val="15"/>
                <w:lang w:eastAsia="it-IT"/>
              </w:rPr>
            </w:pPr>
            <w:r w:rsidRPr="00F73C4D">
              <w:rPr>
                <w:rFonts w:ascii="Century Gothic" w:hAnsi="Century Gothic" w:cs="Arial"/>
                <w:color w:val="000000"/>
                <w:kern w:val="1"/>
                <w:sz w:val="14"/>
                <w:szCs w:val="14"/>
                <w:lang w:eastAsia="it-IT"/>
              </w:rPr>
              <w:t xml:space="preserve">Specificare il ruolo dell'operatore economico nel raggruppamento, ovvero consorzio, GEIE, rete di impresa di cui all’ art. 45, comma 2, </w:t>
            </w:r>
            <w:proofErr w:type="spellStart"/>
            <w:r w:rsidRPr="00F73C4D">
              <w:rPr>
                <w:rFonts w:ascii="Century Gothic" w:hAnsi="Century Gothic" w:cs="Arial"/>
                <w:color w:val="000000"/>
                <w:kern w:val="1"/>
                <w:sz w:val="14"/>
                <w:szCs w:val="14"/>
                <w:lang w:eastAsia="it-IT"/>
              </w:rPr>
              <w:t>lett</w:t>
            </w:r>
            <w:proofErr w:type="spellEnd"/>
            <w:r w:rsidRPr="00F73C4D">
              <w:rPr>
                <w:rFonts w:ascii="Century Gothic" w:hAnsi="Century Gothic" w:cs="Arial"/>
                <w:color w:val="000000"/>
                <w:kern w:val="1"/>
                <w:sz w:val="14"/>
                <w:szCs w:val="14"/>
                <w:lang w:eastAsia="it-IT"/>
              </w:rPr>
              <w:t xml:space="preserve">. d), e), f) e g) e all’art. 46, comma 1, </w:t>
            </w:r>
            <w:proofErr w:type="spellStart"/>
            <w:r w:rsidRPr="00F73C4D">
              <w:rPr>
                <w:rFonts w:ascii="Century Gothic" w:hAnsi="Century Gothic" w:cs="Arial"/>
                <w:color w:val="000000"/>
                <w:kern w:val="1"/>
                <w:sz w:val="14"/>
                <w:szCs w:val="14"/>
                <w:lang w:eastAsia="it-IT"/>
              </w:rPr>
              <w:t>lett</w:t>
            </w:r>
            <w:proofErr w:type="spellEnd"/>
            <w:r w:rsidRPr="00F73C4D">
              <w:rPr>
                <w:rFonts w:ascii="Century Gothic" w:hAnsi="Century Gothic" w:cs="Arial"/>
                <w:color w:val="000000"/>
                <w:kern w:val="1"/>
                <w:sz w:val="14"/>
                <w:szCs w:val="14"/>
                <w:lang w:eastAsia="it-IT"/>
              </w:rPr>
              <w:t xml:space="preserve">. </w:t>
            </w:r>
            <w:r w:rsidRPr="00F73C4D">
              <w:rPr>
                <w:rFonts w:ascii="Century Gothic" w:hAnsi="Century Gothic" w:cs="Arial"/>
                <w:i/>
                <w:color w:val="000000"/>
                <w:kern w:val="1"/>
                <w:sz w:val="14"/>
                <w:szCs w:val="14"/>
                <w:lang w:eastAsia="it-IT"/>
              </w:rPr>
              <w:t>a), b), c), d)</w:t>
            </w:r>
            <w:r w:rsidRPr="00F73C4D">
              <w:rPr>
                <w:rFonts w:ascii="Century Gothic" w:hAnsi="Century Gothic" w:cs="Arial"/>
                <w:color w:val="000000"/>
                <w:kern w:val="1"/>
                <w:sz w:val="14"/>
                <w:szCs w:val="14"/>
                <w:lang w:eastAsia="it-IT"/>
              </w:rPr>
              <w:t xml:space="preserve"> ed </w:t>
            </w:r>
            <w:r w:rsidRPr="00F73C4D">
              <w:rPr>
                <w:rFonts w:ascii="Century Gothic" w:hAnsi="Century Gothic" w:cs="Arial"/>
                <w:i/>
                <w:color w:val="000000"/>
                <w:kern w:val="1"/>
                <w:sz w:val="14"/>
                <w:szCs w:val="14"/>
                <w:lang w:eastAsia="it-IT"/>
              </w:rPr>
              <w:t>e</w:t>
            </w:r>
            <w:r w:rsidRPr="00F73C4D">
              <w:rPr>
                <w:rFonts w:ascii="Century Gothic" w:hAnsi="Century Gothic" w:cs="Arial"/>
                <w:color w:val="000000"/>
                <w:kern w:val="1"/>
                <w:sz w:val="14"/>
                <w:szCs w:val="14"/>
                <w:lang w:eastAsia="it-IT"/>
              </w:rPr>
              <w:t>) del Codice (capofila, responsabile di compiti specifici, ecc.):</w:t>
            </w:r>
          </w:p>
        </w:tc>
        <w:tc>
          <w:tcPr>
            <w:tcW w:w="0" w:type="auto"/>
            <w:shd w:val="clear" w:color="auto" w:fill="F2F2F2"/>
          </w:tcPr>
          <w:p w:rsidR="00625D88" w:rsidRPr="00F73C4D" w:rsidRDefault="00625D88" w:rsidP="005B46C0">
            <w:pPr>
              <w:suppressAutoHyphens/>
              <w:spacing w:after="0" w:line="240" w:lineRule="auto"/>
              <w:rPr>
                <w:rFonts w:ascii="Century Gothic" w:hAnsi="Century Gothic" w:cs="Arial"/>
                <w:color w:val="000000"/>
                <w:kern w:val="1"/>
                <w:sz w:val="15"/>
                <w:szCs w:val="15"/>
                <w:lang w:eastAsia="it-IT"/>
              </w:rPr>
            </w:pPr>
            <w:r w:rsidRPr="00F73C4D">
              <w:rPr>
                <w:rFonts w:ascii="Century Gothic" w:hAnsi="Century Gothic" w:cs="Arial"/>
                <w:color w:val="000000"/>
                <w:kern w:val="1"/>
                <w:sz w:val="15"/>
                <w:szCs w:val="15"/>
                <w:lang w:eastAsia="it-IT"/>
              </w:rPr>
              <w:t>[…………..…]</w:t>
            </w:r>
          </w:p>
        </w:tc>
      </w:tr>
      <w:tr w:rsidR="00625D88" w:rsidRPr="00287FCC" w:rsidTr="005B46C0">
        <w:tc>
          <w:tcPr>
            <w:tcW w:w="0" w:type="auto"/>
          </w:tcPr>
          <w:p w:rsidR="00625D88" w:rsidRPr="00F73C4D" w:rsidRDefault="00625D88" w:rsidP="005B46C0">
            <w:pPr>
              <w:suppressAutoHyphens/>
              <w:spacing w:before="120" w:after="0" w:line="240" w:lineRule="auto"/>
              <w:ind w:left="284" w:hanging="284"/>
              <w:rPr>
                <w:rFonts w:ascii="Century Gothic" w:hAnsi="Century Gothic" w:cs="Arial"/>
                <w:b/>
                <w:color w:val="000000"/>
                <w:kern w:val="1"/>
                <w:sz w:val="15"/>
                <w:szCs w:val="15"/>
                <w:lang w:eastAsia="it-IT"/>
              </w:rPr>
            </w:pPr>
            <w:r w:rsidRPr="00F73C4D">
              <w:rPr>
                <w:rFonts w:ascii="Century Gothic" w:hAnsi="Century Gothic" w:cs="Arial"/>
                <w:color w:val="000000"/>
                <w:kern w:val="1"/>
                <w:sz w:val="14"/>
                <w:szCs w:val="14"/>
                <w:lang w:eastAsia="it-IT"/>
              </w:rPr>
              <w:t>b)    Indicare gli altri operatori economici che compartecipano alla procedura di appalto:</w:t>
            </w:r>
          </w:p>
        </w:tc>
        <w:tc>
          <w:tcPr>
            <w:tcW w:w="0" w:type="auto"/>
            <w:shd w:val="clear" w:color="auto" w:fill="F2F2F2"/>
          </w:tcPr>
          <w:p w:rsidR="00625D88" w:rsidRPr="00F73C4D" w:rsidRDefault="00625D88" w:rsidP="005B46C0">
            <w:pPr>
              <w:suppressAutoHyphens/>
              <w:spacing w:after="0" w:line="240" w:lineRule="auto"/>
              <w:rPr>
                <w:rFonts w:ascii="Century Gothic" w:hAnsi="Century Gothic" w:cs="Arial"/>
                <w:color w:val="000000"/>
                <w:kern w:val="1"/>
                <w:sz w:val="15"/>
                <w:szCs w:val="15"/>
                <w:lang w:eastAsia="it-IT"/>
              </w:rPr>
            </w:pPr>
            <w:r w:rsidRPr="00F73C4D">
              <w:rPr>
                <w:rFonts w:ascii="Century Gothic" w:hAnsi="Century Gothic" w:cs="Arial"/>
                <w:color w:val="000000"/>
                <w:kern w:val="1"/>
                <w:sz w:val="15"/>
                <w:szCs w:val="15"/>
                <w:lang w:eastAsia="it-IT"/>
              </w:rPr>
              <w:t>[…………..…]</w:t>
            </w:r>
          </w:p>
        </w:tc>
      </w:tr>
      <w:tr w:rsidR="00625D88" w:rsidRPr="00287FCC" w:rsidTr="005B46C0">
        <w:tc>
          <w:tcPr>
            <w:tcW w:w="0" w:type="auto"/>
          </w:tcPr>
          <w:p w:rsidR="00625D88" w:rsidRPr="00F73C4D" w:rsidRDefault="00625D88" w:rsidP="005B46C0">
            <w:pPr>
              <w:suppressAutoHyphens/>
              <w:spacing w:after="0" w:line="240" w:lineRule="auto"/>
              <w:ind w:left="284" w:hanging="284"/>
              <w:rPr>
                <w:rFonts w:ascii="Century Gothic" w:hAnsi="Century Gothic" w:cs="Arial"/>
                <w:b/>
                <w:color w:val="000000"/>
                <w:kern w:val="1"/>
                <w:sz w:val="15"/>
                <w:szCs w:val="15"/>
                <w:lang w:eastAsia="it-IT"/>
              </w:rPr>
            </w:pPr>
            <w:r w:rsidRPr="00F73C4D">
              <w:rPr>
                <w:rFonts w:ascii="Century Gothic" w:hAnsi="Century Gothic" w:cs="Arial"/>
                <w:color w:val="000000"/>
                <w:kern w:val="1"/>
                <w:sz w:val="14"/>
                <w:szCs w:val="14"/>
                <w:lang w:eastAsia="it-IT"/>
              </w:rPr>
              <w:t>c)   Se pertinente, indicare il nome del raggruppamento partecipante:</w:t>
            </w:r>
          </w:p>
        </w:tc>
        <w:tc>
          <w:tcPr>
            <w:tcW w:w="0" w:type="auto"/>
            <w:shd w:val="clear" w:color="auto" w:fill="F2F2F2"/>
          </w:tcPr>
          <w:p w:rsidR="00625D88" w:rsidRPr="00F73C4D" w:rsidRDefault="00625D88" w:rsidP="005B46C0">
            <w:pPr>
              <w:shd w:val="clear" w:color="auto" w:fill="F2F2F2"/>
              <w:suppressAutoHyphens/>
              <w:spacing w:after="0" w:line="240" w:lineRule="auto"/>
              <w:rPr>
                <w:rFonts w:ascii="Century Gothic" w:hAnsi="Century Gothic" w:cs="Arial"/>
                <w:color w:val="000000"/>
                <w:kern w:val="1"/>
                <w:sz w:val="15"/>
                <w:szCs w:val="15"/>
                <w:lang w:eastAsia="it-IT"/>
              </w:rPr>
            </w:pPr>
            <w:r w:rsidRPr="00F73C4D">
              <w:rPr>
                <w:rFonts w:ascii="Century Gothic" w:hAnsi="Century Gothic" w:cs="Arial"/>
                <w:color w:val="000000"/>
                <w:kern w:val="1"/>
                <w:sz w:val="15"/>
                <w:szCs w:val="15"/>
                <w:lang w:eastAsia="it-IT"/>
              </w:rPr>
              <w:t>[…………..…]</w:t>
            </w:r>
          </w:p>
          <w:p w:rsidR="00625D88" w:rsidRPr="00F73C4D" w:rsidRDefault="00625D88" w:rsidP="005B46C0">
            <w:pPr>
              <w:shd w:val="clear" w:color="auto" w:fill="F2F2F2"/>
              <w:suppressAutoHyphens/>
              <w:spacing w:after="0" w:line="240" w:lineRule="auto"/>
              <w:rPr>
                <w:rFonts w:ascii="Century Gothic" w:hAnsi="Century Gothic" w:cs="Arial"/>
                <w:color w:val="000000"/>
                <w:kern w:val="1"/>
                <w:sz w:val="15"/>
                <w:szCs w:val="15"/>
                <w:lang w:eastAsia="it-IT"/>
              </w:rPr>
            </w:pPr>
          </w:p>
        </w:tc>
      </w:tr>
      <w:tr w:rsidR="00625D88" w:rsidRPr="00287FCC" w:rsidTr="005B46C0">
        <w:tc>
          <w:tcPr>
            <w:tcW w:w="0" w:type="auto"/>
          </w:tcPr>
          <w:p w:rsidR="00625D88" w:rsidRPr="00F73C4D" w:rsidRDefault="00625D88" w:rsidP="005B46C0">
            <w:pPr>
              <w:suppressAutoHyphens/>
              <w:spacing w:before="120" w:after="0" w:line="240" w:lineRule="auto"/>
              <w:ind w:left="284" w:hanging="284"/>
              <w:rPr>
                <w:rFonts w:ascii="Century Gothic" w:hAnsi="Century Gothic" w:cs="Arial"/>
                <w:b/>
                <w:color w:val="000000"/>
                <w:kern w:val="1"/>
                <w:sz w:val="15"/>
                <w:szCs w:val="15"/>
                <w:lang w:eastAsia="it-IT"/>
              </w:rPr>
            </w:pPr>
            <w:r w:rsidRPr="00F73C4D">
              <w:rPr>
                <w:rFonts w:ascii="Century Gothic" w:hAnsi="Century Gothic" w:cs="Arial"/>
                <w:color w:val="000000"/>
                <w:kern w:val="1"/>
                <w:sz w:val="14"/>
                <w:szCs w:val="14"/>
                <w:lang w:eastAsia="it-IT"/>
              </w:rPr>
              <w:t xml:space="preserve">d)  Se pertinente, indicare la denominazione degli operatori economici facenti parte di un consorzio di cui all’art. 45, comma 2, </w:t>
            </w:r>
            <w:proofErr w:type="spellStart"/>
            <w:r w:rsidRPr="00F73C4D">
              <w:rPr>
                <w:rFonts w:ascii="Century Gothic" w:hAnsi="Century Gothic" w:cs="Arial"/>
                <w:color w:val="000000"/>
                <w:kern w:val="1"/>
                <w:sz w:val="14"/>
                <w:szCs w:val="14"/>
                <w:lang w:eastAsia="it-IT"/>
              </w:rPr>
              <w:t>lett</w:t>
            </w:r>
            <w:proofErr w:type="spellEnd"/>
            <w:r w:rsidRPr="00F73C4D">
              <w:rPr>
                <w:rFonts w:ascii="Century Gothic" w:hAnsi="Century Gothic" w:cs="Arial"/>
                <w:color w:val="000000"/>
                <w:kern w:val="1"/>
                <w:sz w:val="14"/>
                <w:szCs w:val="14"/>
                <w:lang w:eastAsia="it-IT"/>
              </w:rPr>
              <w:t xml:space="preserve">. </w:t>
            </w:r>
            <w:r w:rsidRPr="00F73C4D">
              <w:rPr>
                <w:rFonts w:ascii="Century Gothic" w:hAnsi="Century Gothic" w:cs="Arial"/>
                <w:i/>
                <w:color w:val="000000"/>
                <w:kern w:val="1"/>
                <w:sz w:val="14"/>
                <w:szCs w:val="14"/>
                <w:lang w:eastAsia="it-IT"/>
              </w:rPr>
              <w:t>b)</w:t>
            </w:r>
            <w:r w:rsidRPr="00F73C4D">
              <w:rPr>
                <w:rFonts w:ascii="Century Gothic" w:hAnsi="Century Gothic" w:cs="Arial"/>
                <w:color w:val="000000"/>
                <w:kern w:val="1"/>
                <w:sz w:val="14"/>
                <w:szCs w:val="14"/>
                <w:lang w:eastAsia="it-IT"/>
              </w:rPr>
              <w:t xml:space="preserve"> e </w:t>
            </w:r>
            <w:r w:rsidRPr="00F73C4D">
              <w:rPr>
                <w:rFonts w:ascii="Century Gothic" w:hAnsi="Century Gothic" w:cs="Arial"/>
                <w:i/>
                <w:color w:val="000000"/>
                <w:kern w:val="1"/>
                <w:sz w:val="14"/>
                <w:szCs w:val="14"/>
                <w:lang w:eastAsia="it-IT"/>
              </w:rPr>
              <w:t>c)</w:t>
            </w:r>
            <w:r w:rsidRPr="00F73C4D">
              <w:rPr>
                <w:rFonts w:ascii="Century Gothic" w:hAnsi="Century Gothic" w:cs="Arial"/>
                <w:color w:val="000000"/>
                <w:kern w:val="1"/>
                <w:sz w:val="14"/>
                <w:szCs w:val="14"/>
                <w:lang w:eastAsia="it-IT"/>
              </w:rPr>
              <w:t xml:space="preserve">, o di una società di professionisti di cui all’articolo 46, comma 1, </w:t>
            </w:r>
            <w:proofErr w:type="spellStart"/>
            <w:r w:rsidRPr="00F73C4D">
              <w:rPr>
                <w:rFonts w:ascii="Century Gothic" w:hAnsi="Century Gothic" w:cs="Arial"/>
                <w:color w:val="000000"/>
                <w:kern w:val="1"/>
                <w:sz w:val="14"/>
                <w:szCs w:val="14"/>
                <w:lang w:eastAsia="it-IT"/>
              </w:rPr>
              <w:t>lett</w:t>
            </w:r>
            <w:proofErr w:type="spellEnd"/>
            <w:r w:rsidRPr="00F73C4D">
              <w:rPr>
                <w:rFonts w:ascii="Century Gothic" w:hAnsi="Century Gothic" w:cs="Arial"/>
                <w:color w:val="000000"/>
                <w:kern w:val="1"/>
                <w:sz w:val="14"/>
                <w:szCs w:val="14"/>
                <w:lang w:eastAsia="it-IT"/>
              </w:rPr>
              <w:t xml:space="preserve">. </w:t>
            </w:r>
            <w:r w:rsidRPr="00F73C4D">
              <w:rPr>
                <w:rFonts w:ascii="Century Gothic" w:hAnsi="Century Gothic" w:cs="Arial"/>
                <w:i/>
                <w:color w:val="000000"/>
                <w:kern w:val="1"/>
                <w:sz w:val="14"/>
                <w:szCs w:val="14"/>
                <w:lang w:eastAsia="it-IT"/>
              </w:rPr>
              <w:t>f)</w:t>
            </w:r>
            <w:r w:rsidRPr="00F73C4D">
              <w:rPr>
                <w:rFonts w:ascii="Century Gothic" w:hAnsi="Century Gothic" w:cs="Arial"/>
                <w:color w:val="000000"/>
                <w:kern w:val="1"/>
                <w:sz w:val="14"/>
                <w:szCs w:val="14"/>
                <w:lang w:eastAsia="it-IT"/>
              </w:rPr>
              <w:t xml:space="preserve"> che eseguono le prestazioni oggetto del contratto.</w:t>
            </w:r>
          </w:p>
        </w:tc>
        <w:tc>
          <w:tcPr>
            <w:tcW w:w="0" w:type="auto"/>
            <w:shd w:val="clear" w:color="auto" w:fill="F2F2F2"/>
          </w:tcPr>
          <w:p w:rsidR="00625D88" w:rsidRPr="00F73C4D" w:rsidRDefault="00625D88" w:rsidP="005B46C0">
            <w:pPr>
              <w:shd w:val="clear" w:color="auto" w:fill="F2F2F2"/>
              <w:suppressAutoHyphens/>
              <w:spacing w:after="0" w:line="240" w:lineRule="auto"/>
              <w:rPr>
                <w:rFonts w:ascii="Century Gothic" w:hAnsi="Century Gothic" w:cs="Arial"/>
                <w:color w:val="000000"/>
                <w:kern w:val="1"/>
                <w:sz w:val="15"/>
                <w:szCs w:val="15"/>
                <w:lang w:eastAsia="it-IT"/>
              </w:rPr>
            </w:pPr>
            <w:r w:rsidRPr="00F73C4D">
              <w:rPr>
                <w:rFonts w:ascii="Century Gothic" w:hAnsi="Century Gothic" w:cs="Arial"/>
                <w:color w:val="000000"/>
                <w:kern w:val="1"/>
                <w:sz w:val="15"/>
                <w:szCs w:val="15"/>
                <w:lang w:eastAsia="it-IT"/>
              </w:rPr>
              <w:t>[…….……….]</w:t>
            </w:r>
          </w:p>
        </w:tc>
      </w:tr>
      <w:tr w:rsidR="00625D88" w:rsidRPr="00287FCC" w:rsidTr="005B46C0">
        <w:tc>
          <w:tcPr>
            <w:tcW w:w="0" w:type="auto"/>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Lotto</w:t>
            </w:r>
          </w:p>
        </w:tc>
        <w:tc>
          <w:tcPr>
            <w:tcW w:w="0" w:type="auto"/>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Risposta:</w:t>
            </w:r>
          </w:p>
        </w:tc>
      </w:tr>
      <w:tr w:rsidR="00625D88" w:rsidRPr="00287FCC" w:rsidTr="005B46C0">
        <w:tc>
          <w:tcPr>
            <w:tcW w:w="0" w:type="auto"/>
          </w:tcPr>
          <w:p w:rsidR="00625D88" w:rsidRPr="00F73C4D" w:rsidRDefault="00625D88" w:rsidP="00BB2E6C">
            <w:pPr>
              <w:suppressAutoHyphens/>
              <w:spacing w:before="120" w:after="0" w:line="240" w:lineRule="auto"/>
              <w:rPr>
                <w:rFonts w:ascii="Century Gothic" w:hAnsi="Century Gothic"/>
                <w:color w:val="00000A"/>
                <w:kern w:val="1"/>
                <w:sz w:val="24"/>
                <w:lang w:eastAsia="it-IT"/>
              </w:rPr>
            </w:pPr>
            <w:r>
              <w:rPr>
                <w:rFonts w:ascii="Century Gothic" w:hAnsi="Century Gothic" w:cs="Arial"/>
                <w:color w:val="00000A"/>
                <w:kern w:val="1"/>
                <w:sz w:val="15"/>
                <w:szCs w:val="15"/>
                <w:lang w:eastAsia="it-IT"/>
              </w:rPr>
              <w:t xml:space="preserve">Se pertinenza, indicare il lotto o i lotti per i quali </w:t>
            </w:r>
            <w:r w:rsidRPr="00F73C4D">
              <w:rPr>
                <w:rFonts w:ascii="Century Gothic" w:hAnsi="Century Gothic" w:cs="Arial"/>
                <w:color w:val="00000A"/>
                <w:kern w:val="1"/>
                <w:sz w:val="15"/>
                <w:szCs w:val="15"/>
                <w:lang w:eastAsia="it-IT"/>
              </w:rPr>
              <w:t>l'operatore economico intende presentare un'offerta:</w:t>
            </w:r>
          </w:p>
        </w:tc>
        <w:tc>
          <w:tcPr>
            <w:tcW w:w="0" w:type="auto"/>
          </w:tcPr>
          <w:p w:rsidR="00625D88" w:rsidRDefault="00625D88" w:rsidP="005B46C0">
            <w:pPr>
              <w:shd w:val="clear" w:color="auto" w:fill="F2F2F2"/>
              <w:suppressAutoHyphens/>
              <w:spacing w:after="0" w:line="240" w:lineRule="auto"/>
              <w:rPr>
                <w:rFonts w:ascii="Century Gothic" w:hAnsi="Century Gothic" w:cs="Arial"/>
                <w:color w:val="000000"/>
                <w:kern w:val="1"/>
                <w:sz w:val="15"/>
                <w:szCs w:val="15"/>
                <w:lang w:eastAsia="it-IT"/>
              </w:rPr>
            </w:pPr>
          </w:p>
          <w:p w:rsidR="00625D88" w:rsidRPr="00F73C4D" w:rsidRDefault="00625D88" w:rsidP="005B46C0">
            <w:pPr>
              <w:shd w:val="clear" w:color="auto" w:fill="F2F2F2"/>
              <w:suppressAutoHyphens/>
              <w:spacing w:after="0" w:line="240" w:lineRule="auto"/>
              <w:rPr>
                <w:rFonts w:ascii="Century Gothic" w:hAnsi="Century Gothic"/>
                <w:color w:val="00000A"/>
                <w:kern w:val="1"/>
                <w:sz w:val="20"/>
                <w:szCs w:val="20"/>
                <w:lang w:eastAsia="it-IT"/>
              </w:rPr>
            </w:pPr>
            <w:proofErr w:type="gramStart"/>
            <w:r w:rsidRPr="00F73C4D">
              <w:rPr>
                <w:rFonts w:ascii="Century Gothic" w:hAnsi="Century Gothic" w:cs="Arial"/>
                <w:color w:val="000000"/>
                <w:kern w:val="1"/>
                <w:sz w:val="15"/>
                <w:szCs w:val="15"/>
                <w:lang w:eastAsia="it-IT"/>
              </w:rPr>
              <w:t>unico</w:t>
            </w:r>
            <w:proofErr w:type="gramEnd"/>
          </w:p>
        </w:tc>
      </w:tr>
    </w:tbl>
    <w:p w:rsidR="00625D88" w:rsidRPr="00F73C4D" w:rsidRDefault="00625D88" w:rsidP="00D318AA">
      <w:pPr>
        <w:keepNext/>
        <w:suppressAutoHyphens/>
        <w:spacing w:after="0" w:line="240" w:lineRule="auto"/>
        <w:jc w:val="both"/>
        <w:rPr>
          <w:rFonts w:ascii="Century Gothic" w:hAnsi="Century Gothic" w:cs="Arial"/>
          <w:caps/>
          <w:smallCaps/>
          <w:color w:val="00000A"/>
          <w:kern w:val="1"/>
          <w:sz w:val="10"/>
          <w:szCs w:val="10"/>
          <w:lang w:eastAsia="it-IT"/>
        </w:rPr>
      </w:pPr>
    </w:p>
    <w:p w:rsidR="00625D88" w:rsidRPr="00F73C4D" w:rsidRDefault="00625D88" w:rsidP="00D318AA">
      <w:pPr>
        <w:keepNext/>
        <w:suppressAutoHyphens/>
        <w:spacing w:after="0" w:line="240" w:lineRule="auto"/>
        <w:jc w:val="both"/>
        <w:rPr>
          <w:rFonts w:ascii="Century Gothic" w:hAnsi="Century Gothic" w:cs="Arial"/>
          <w:caps/>
          <w:smallCaps/>
          <w:color w:val="00000A"/>
          <w:kern w:val="1"/>
          <w:sz w:val="12"/>
          <w:szCs w:val="12"/>
          <w:lang w:eastAsia="it-IT"/>
        </w:rPr>
      </w:pPr>
    </w:p>
    <w:p w:rsidR="00625D88" w:rsidRPr="00F73C4D" w:rsidRDefault="00625D88" w:rsidP="00D318AA">
      <w:pPr>
        <w:keepNext/>
        <w:suppressAutoHyphens/>
        <w:spacing w:before="120" w:after="360" w:line="240" w:lineRule="auto"/>
        <w:jc w:val="center"/>
        <w:rPr>
          <w:rFonts w:ascii="Century Gothic" w:hAnsi="Century Gothic" w:cs="Arial"/>
          <w:caps/>
          <w:smallCaps/>
          <w:color w:val="00000A"/>
          <w:kern w:val="1"/>
          <w:sz w:val="16"/>
          <w:szCs w:val="16"/>
          <w:lang w:eastAsia="it-IT"/>
        </w:rPr>
      </w:pPr>
      <w:r w:rsidRPr="00F73C4D">
        <w:rPr>
          <w:rFonts w:ascii="Century Gothic" w:hAnsi="Century Gothic" w:cs="Arial"/>
          <w:caps/>
          <w:smallCaps/>
          <w:color w:val="00000A"/>
          <w:kern w:val="1"/>
          <w:sz w:val="16"/>
          <w:szCs w:val="16"/>
          <w:lang w:eastAsia="it-IT"/>
        </w:rPr>
        <w:t>B: Informazioni sui rappresentanti dell'operatore economico</w:t>
      </w:r>
    </w:p>
    <w:p w:rsidR="00625D88" w:rsidRPr="00F73C4D" w:rsidRDefault="00625D88" w:rsidP="00D318AA">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Century Gothic" w:hAnsi="Century Gothic" w:cs="Arial"/>
          <w:b/>
          <w:i/>
          <w:color w:val="000000"/>
          <w:kern w:val="1"/>
          <w:sz w:val="15"/>
          <w:szCs w:val="15"/>
          <w:lang w:eastAsia="it-IT"/>
        </w:rPr>
      </w:pPr>
      <w:r w:rsidRPr="00F73C4D">
        <w:rPr>
          <w:rFonts w:ascii="Century Gothic" w:hAnsi="Century Gothic" w:cs="Arial"/>
          <w:i/>
          <w:color w:val="000000"/>
          <w:kern w:val="1"/>
          <w:sz w:val="15"/>
          <w:szCs w:val="15"/>
          <w:lang w:eastAsia="it-IT"/>
        </w:rPr>
        <w:t>Se pertinente, indicare nome e indirizzo delle persone abilitate ad agire come rappresentanti,</w:t>
      </w:r>
      <w:r w:rsidRPr="00F73C4D">
        <w:rPr>
          <w:rFonts w:ascii="Century Gothic" w:hAnsi="Century Gothic" w:cs="Arial"/>
          <w:b/>
          <w:i/>
          <w:color w:val="000000"/>
          <w:kern w:val="1"/>
          <w:sz w:val="15"/>
          <w:szCs w:val="15"/>
          <w:lang w:eastAsia="it-IT"/>
        </w:rPr>
        <w:t xml:space="preserve"> </w:t>
      </w:r>
      <w:r w:rsidRPr="00F73C4D">
        <w:rPr>
          <w:rFonts w:ascii="Century Gothic" w:hAnsi="Century Gothic" w:cs="Arial"/>
          <w:i/>
          <w:color w:val="000000"/>
          <w:kern w:val="1"/>
          <w:sz w:val="15"/>
          <w:szCs w:val="15"/>
          <w:lang w:eastAsia="it-IT"/>
        </w:rPr>
        <w:t>ivi compresi procuratori e institori,</w:t>
      </w:r>
      <w:r w:rsidRPr="00F73C4D">
        <w:rPr>
          <w:rFonts w:ascii="Century Gothic" w:hAnsi="Century Gothic" w:cs="Arial"/>
          <w:b/>
          <w:i/>
          <w:color w:val="000000"/>
          <w:kern w:val="1"/>
          <w:sz w:val="15"/>
          <w:szCs w:val="15"/>
          <w:lang w:eastAsia="it-IT"/>
        </w:rPr>
        <w:t xml:space="preserve"> </w:t>
      </w:r>
      <w:r w:rsidRPr="00F73C4D">
        <w:rPr>
          <w:rFonts w:ascii="Century Gothic" w:hAnsi="Century Gothic" w:cs="Arial"/>
          <w:i/>
          <w:color w:val="000000"/>
          <w:kern w:val="1"/>
          <w:sz w:val="15"/>
          <w:szCs w:val="15"/>
          <w:lang w:eastAsia="it-IT"/>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443"/>
      </w:tblGrid>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Eventuali rappresentanti:</w:t>
            </w:r>
          </w:p>
        </w:tc>
        <w:tc>
          <w:tcPr>
            <w:tcW w:w="4443"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Risposta:</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Default="00625D88" w:rsidP="005B46C0">
            <w:pPr>
              <w:suppressAutoHyphens/>
              <w:spacing w:before="40" w:after="40" w:line="240" w:lineRule="auto"/>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 xml:space="preserve">Nome completo; </w:t>
            </w:r>
          </w:p>
          <w:p w:rsidR="00625D88" w:rsidRPr="00F73C4D" w:rsidRDefault="00625D88" w:rsidP="005B46C0">
            <w:pPr>
              <w:suppressAutoHyphens/>
              <w:spacing w:before="40" w:after="40" w:line="240" w:lineRule="auto"/>
              <w:rPr>
                <w:rFonts w:ascii="Century Gothic" w:hAnsi="Century Gothic"/>
                <w:color w:val="00000A"/>
                <w:kern w:val="1"/>
                <w:sz w:val="24"/>
                <w:lang w:eastAsia="it-IT"/>
              </w:rPr>
            </w:pPr>
            <w:proofErr w:type="gramStart"/>
            <w:r w:rsidRPr="00F73C4D">
              <w:rPr>
                <w:rFonts w:ascii="Century Gothic" w:hAnsi="Century Gothic" w:cs="Arial"/>
                <w:color w:val="00000A"/>
                <w:kern w:val="1"/>
                <w:sz w:val="14"/>
                <w:szCs w:val="14"/>
                <w:lang w:eastAsia="it-IT"/>
              </w:rPr>
              <w:lastRenderedPageBreak/>
              <w:t>indicare</w:t>
            </w:r>
            <w:proofErr w:type="gramEnd"/>
            <w:r w:rsidRPr="00F73C4D">
              <w:rPr>
                <w:rFonts w:ascii="Century Gothic" w:hAnsi="Century Gothic" w:cs="Arial"/>
                <w:color w:val="00000A"/>
                <w:kern w:val="1"/>
                <w:sz w:val="14"/>
                <w:szCs w:val="14"/>
                <w:lang w:eastAsia="it-IT"/>
              </w:rPr>
              <w:t xml:space="preserve"> altresì data e luogo di nascita: </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lastRenderedPageBreak/>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Default="00625D88" w:rsidP="005B46C0">
            <w:pPr>
              <w:suppressAutoHyphens/>
              <w:spacing w:before="40" w:after="40" w:line="240" w:lineRule="auto"/>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 xml:space="preserve">Nome completo; </w:t>
            </w:r>
          </w:p>
          <w:p w:rsidR="00625D88" w:rsidRPr="00F73C4D" w:rsidRDefault="00625D88" w:rsidP="005B46C0">
            <w:pPr>
              <w:suppressAutoHyphens/>
              <w:spacing w:before="40" w:after="40" w:line="240" w:lineRule="auto"/>
              <w:rPr>
                <w:rFonts w:ascii="Century Gothic" w:hAnsi="Century Gothic" w:cs="Arial"/>
                <w:color w:val="00000A"/>
                <w:kern w:val="1"/>
                <w:sz w:val="14"/>
                <w:szCs w:val="14"/>
                <w:lang w:eastAsia="it-IT"/>
              </w:rPr>
            </w:pPr>
            <w:proofErr w:type="gramStart"/>
            <w:r w:rsidRPr="00F73C4D">
              <w:rPr>
                <w:rFonts w:ascii="Century Gothic" w:hAnsi="Century Gothic" w:cs="Arial"/>
                <w:color w:val="00000A"/>
                <w:kern w:val="1"/>
                <w:sz w:val="14"/>
                <w:szCs w:val="14"/>
                <w:lang w:eastAsia="it-IT"/>
              </w:rPr>
              <w:t>indicare</w:t>
            </w:r>
            <w:proofErr w:type="gramEnd"/>
            <w:r w:rsidRPr="00F73C4D">
              <w:rPr>
                <w:rFonts w:ascii="Century Gothic" w:hAnsi="Century Gothic" w:cs="Arial"/>
                <w:color w:val="00000A"/>
                <w:kern w:val="1"/>
                <w:sz w:val="14"/>
                <w:szCs w:val="14"/>
                <w:lang w:eastAsia="it-IT"/>
              </w:rPr>
              <w:t xml:space="preserve"> altresì data e luogo di nascita:</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0" w:line="240" w:lineRule="auto"/>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Default="00625D88" w:rsidP="005B46C0">
            <w:pPr>
              <w:suppressAutoHyphens/>
              <w:spacing w:before="40" w:after="40" w:line="240" w:lineRule="auto"/>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 xml:space="preserve">Nome completo; </w:t>
            </w:r>
          </w:p>
          <w:p w:rsidR="00625D88" w:rsidRPr="00F73C4D" w:rsidRDefault="00625D88" w:rsidP="005B46C0">
            <w:pPr>
              <w:suppressAutoHyphens/>
              <w:spacing w:before="40" w:after="40" w:line="240" w:lineRule="auto"/>
              <w:rPr>
                <w:rFonts w:ascii="Century Gothic" w:hAnsi="Century Gothic" w:cs="Arial"/>
                <w:color w:val="00000A"/>
                <w:kern w:val="1"/>
                <w:sz w:val="14"/>
                <w:szCs w:val="14"/>
                <w:lang w:eastAsia="it-IT"/>
              </w:rPr>
            </w:pPr>
            <w:proofErr w:type="gramStart"/>
            <w:r w:rsidRPr="00F73C4D">
              <w:rPr>
                <w:rFonts w:ascii="Century Gothic" w:hAnsi="Century Gothic" w:cs="Arial"/>
                <w:color w:val="00000A"/>
                <w:kern w:val="1"/>
                <w:sz w:val="14"/>
                <w:szCs w:val="14"/>
                <w:lang w:eastAsia="it-IT"/>
              </w:rPr>
              <w:t>indicare</w:t>
            </w:r>
            <w:proofErr w:type="gramEnd"/>
            <w:r w:rsidRPr="00F73C4D">
              <w:rPr>
                <w:rFonts w:ascii="Century Gothic" w:hAnsi="Century Gothic" w:cs="Arial"/>
                <w:color w:val="00000A"/>
                <w:kern w:val="1"/>
                <w:sz w:val="14"/>
                <w:szCs w:val="14"/>
                <w:lang w:eastAsia="it-IT"/>
              </w:rPr>
              <w:t xml:space="preserve"> altresì data e luogo di nascita:</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0" w:line="240" w:lineRule="auto"/>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40" w:after="4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Posizione/Titolo ad agire:</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40" w:after="4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Indirizzo postale:</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40" w:after="4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Telefono:</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40" w:after="4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E-mail:</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40" w:after="4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Se necessario, fornire precisazioni sulla rappresentanza (forma, portata, scopo, firma congiunta):</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w:t>
            </w:r>
          </w:p>
        </w:tc>
      </w:tr>
    </w:tbl>
    <w:p w:rsidR="00625D88" w:rsidRPr="00F73C4D" w:rsidRDefault="00625D88" w:rsidP="00D318AA">
      <w:pPr>
        <w:keepNext/>
        <w:suppressAutoHyphens/>
        <w:spacing w:after="0" w:line="240" w:lineRule="auto"/>
        <w:jc w:val="both"/>
        <w:rPr>
          <w:rFonts w:ascii="Century Gothic" w:hAnsi="Century Gothic" w:cs="Arial"/>
          <w:caps/>
          <w:smallCaps/>
          <w:color w:val="00000A"/>
          <w:kern w:val="1"/>
          <w:sz w:val="10"/>
          <w:szCs w:val="10"/>
          <w:lang w:eastAsia="it-IT"/>
        </w:rPr>
      </w:pPr>
    </w:p>
    <w:p w:rsidR="00625D88" w:rsidRPr="00F73C4D" w:rsidRDefault="00625D88" w:rsidP="00D318AA">
      <w:pPr>
        <w:keepNext/>
        <w:suppressAutoHyphens/>
        <w:spacing w:after="0" w:line="240" w:lineRule="auto"/>
        <w:jc w:val="both"/>
        <w:rPr>
          <w:rFonts w:ascii="Century Gothic" w:hAnsi="Century Gothic" w:cs="Arial"/>
          <w:caps/>
          <w:smallCaps/>
          <w:color w:val="00000A"/>
          <w:kern w:val="1"/>
          <w:sz w:val="10"/>
          <w:szCs w:val="10"/>
          <w:lang w:eastAsia="it-IT"/>
        </w:rPr>
      </w:pPr>
    </w:p>
    <w:p w:rsidR="00625D88" w:rsidRPr="00F73C4D" w:rsidRDefault="00625D88" w:rsidP="00D318AA">
      <w:pPr>
        <w:keepNext/>
        <w:suppressAutoHyphens/>
        <w:spacing w:before="120" w:after="360" w:line="240" w:lineRule="auto"/>
        <w:rPr>
          <w:rFonts w:ascii="Century Gothic" w:hAnsi="Century Gothic" w:cs="Arial"/>
          <w:caps/>
          <w:smallCaps/>
          <w:color w:val="00000A"/>
          <w:kern w:val="1"/>
          <w:sz w:val="16"/>
          <w:szCs w:val="16"/>
          <w:lang w:eastAsia="it-IT"/>
        </w:rPr>
      </w:pPr>
      <w:r w:rsidRPr="00F73C4D">
        <w:rPr>
          <w:rFonts w:ascii="Century Gothic" w:hAnsi="Century Gothic" w:cs="Arial"/>
          <w:caps/>
          <w:smallCaps/>
          <w:color w:val="00000A"/>
          <w:kern w:val="1"/>
          <w:sz w:val="16"/>
          <w:szCs w:val="16"/>
          <w:lang w:eastAsia="it-IT"/>
        </w:rPr>
        <w:t>C: Informazioni sull'affidamento SULLE Capacità di altri soggetti (Articolo 89 del Codice - Avvalimento)</w:t>
      </w:r>
    </w:p>
    <w:tbl>
      <w:tblPr>
        <w:tblW w:w="9087" w:type="dxa"/>
        <w:tblInd w:w="-20" w:type="dxa"/>
        <w:tblLayout w:type="fixed"/>
        <w:tblCellMar>
          <w:left w:w="93" w:type="dxa"/>
        </w:tblCellMar>
        <w:tblLook w:val="0000" w:firstRow="0" w:lastRow="0" w:firstColumn="0" w:lastColumn="0" w:noHBand="0" w:noVBand="0"/>
      </w:tblPr>
      <w:tblGrid>
        <w:gridCol w:w="4644"/>
        <w:gridCol w:w="4443"/>
      </w:tblGrid>
      <w:tr w:rsidR="00625D88" w:rsidRPr="00287FCC" w:rsidTr="004E0A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0"/>
                <w:kern w:val="1"/>
                <w:sz w:val="24"/>
                <w:lang w:eastAsia="it-IT"/>
              </w:rPr>
            </w:pPr>
            <w:r w:rsidRPr="00F73C4D">
              <w:rPr>
                <w:rFonts w:ascii="Century Gothic" w:hAnsi="Century Gothic" w:cs="Arial"/>
                <w:b/>
                <w:color w:val="000000"/>
                <w:kern w:val="1"/>
                <w:sz w:val="15"/>
                <w:szCs w:val="15"/>
                <w:lang w:eastAsia="it-IT"/>
              </w:rPr>
              <w:t>Affidamento:</w:t>
            </w:r>
          </w:p>
        </w:tc>
        <w:tc>
          <w:tcPr>
            <w:tcW w:w="4443"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0"/>
                <w:kern w:val="1"/>
                <w:sz w:val="24"/>
                <w:lang w:eastAsia="it-IT"/>
              </w:rPr>
            </w:pPr>
            <w:r w:rsidRPr="00F73C4D">
              <w:rPr>
                <w:rFonts w:ascii="Century Gothic" w:hAnsi="Century Gothic" w:cs="Arial"/>
                <w:b/>
                <w:color w:val="000000"/>
                <w:kern w:val="1"/>
                <w:sz w:val="15"/>
                <w:szCs w:val="15"/>
                <w:lang w:eastAsia="it-IT"/>
              </w:rPr>
              <w:t>Risposta:</w:t>
            </w:r>
          </w:p>
        </w:tc>
      </w:tr>
      <w:tr w:rsidR="00625D88" w:rsidRPr="00287FCC" w:rsidTr="004E0AF2">
        <w:trPr>
          <w:trHeight w:val="1162"/>
        </w:trPr>
        <w:tc>
          <w:tcPr>
            <w:tcW w:w="4644" w:type="dxa"/>
            <w:tcBorders>
              <w:top w:val="single" w:sz="4" w:space="0" w:color="00000A"/>
              <w:left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L'operatore economico fa affidamento sulle capacità di altri soggetti per soddisfare i criteri di selezione della parte IV e rispettare i criteri e le regole (eventuali) della parte V?</w:t>
            </w:r>
          </w:p>
          <w:p w:rsidR="00625D88" w:rsidRPr="00F73C4D" w:rsidRDefault="00625D88" w:rsidP="005B46C0">
            <w:pPr>
              <w:suppressAutoHyphens/>
              <w:spacing w:before="120" w:after="120" w:line="240" w:lineRule="auto"/>
              <w:rPr>
                <w:rFonts w:ascii="Century Gothic" w:hAnsi="Century Gothic" w:cs="Arial"/>
                <w:color w:val="000000"/>
                <w:kern w:val="1"/>
                <w:sz w:val="14"/>
                <w:szCs w:val="14"/>
                <w:lang w:eastAsia="it-IT"/>
              </w:rPr>
            </w:pPr>
            <w:r w:rsidRPr="00F73C4D">
              <w:rPr>
                <w:rFonts w:ascii="Century Gothic" w:hAnsi="Century Gothic" w:cs="Arial"/>
                <w:b/>
                <w:iCs/>
                <w:color w:val="000000"/>
                <w:kern w:val="1"/>
                <w:sz w:val="14"/>
                <w:szCs w:val="14"/>
                <w:lang w:eastAsia="it-IT"/>
              </w:rPr>
              <w:t xml:space="preserve">In caso affermativo: </w:t>
            </w:r>
          </w:p>
        </w:tc>
        <w:tc>
          <w:tcPr>
            <w:tcW w:w="4443" w:type="dxa"/>
            <w:tcBorders>
              <w:top w:val="single" w:sz="4" w:space="0" w:color="00000A"/>
              <w:left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
        </w:tc>
      </w:tr>
      <w:tr w:rsidR="00625D88" w:rsidRPr="00287FCC" w:rsidTr="004E0A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0"/>
                <w:kern w:val="1"/>
                <w:sz w:val="24"/>
                <w:lang w:eastAsia="it-IT"/>
              </w:rPr>
            </w:pPr>
            <w:r w:rsidRPr="00F73C4D">
              <w:rPr>
                <w:rFonts w:ascii="Century Gothic" w:hAnsi="Century Gothic" w:cs="Arial"/>
                <w:iCs/>
                <w:color w:val="000000"/>
                <w:kern w:val="1"/>
                <w:sz w:val="14"/>
                <w:szCs w:val="14"/>
                <w:lang w:eastAsia="it-IT"/>
              </w:rPr>
              <w:t>Indicare la denominazione degli operatori economici di cui si intende avvalersi:</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240" w:line="240" w:lineRule="auto"/>
              <w:rPr>
                <w:rFonts w:ascii="Century Gothic" w:hAnsi="Century Gothic"/>
                <w:color w:val="000000"/>
                <w:kern w:val="1"/>
                <w:sz w:val="24"/>
                <w:lang w:eastAsia="it-IT"/>
              </w:rPr>
            </w:pPr>
            <w:r w:rsidRPr="00F73C4D">
              <w:rPr>
                <w:rFonts w:ascii="Century Gothic" w:hAnsi="Century Gothic" w:cs="Arial"/>
                <w:color w:val="000000"/>
                <w:kern w:val="1"/>
                <w:sz w:val="14"/>
                <w:szCs w:val="14"/>
                <w:lang w:eastAsia="it-IT"/>
              </w:rPr>
              <w:t>[………….…]</w:t>
            </w:r>
          </w:p>
        </w:tc>
      </w:tr>
      <w:tr w:rsidR="00625D88" w:rsidRPr="00287FCC" w:rsidTr="004E0AF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s="Arial"/>
                <w:iCs/>
                <w:color w:val="000000"/>
                <w:kern w:val="1"/>
                <w:sz w:val="14"/>
                <w:szCs w:val="14"/>
                <w:lang w:eastAsia="it-IT"/>
              </w:rPr>
            </w:pPr>
            <w:r w:rsidRPr="00F73C4D">
              <w:rPr>
                <w:rFonts w:ascii="Century Gothic" w:hAnsi="Century Gothic" w:cs="Arial"/>
                <w:iCs/>
                <w:color w:val="000000"/>
                <w:kern w:val="1"/>
                <w:sz w:val="14"/>
                <w:szCs w:val="14"/>
                <w:lang w:eastAsia="it-IT"/>
              </w:rPr>
              <w:t>Indicare i requisiti oggetto di avvalimento:</w:t>
            </w:r>
          </w:p>
        </w:tc>
        <w:tc>
          <w:tcPr>
            <w:tcW w:w="4443"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240" w:line="240" w:lineRule="auto"/>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w:t>
            </w:r>
          </w:p>
        </w:tc>
      </w:tr>
    </w:tbl>
    <w:p w:rsidR="00625D88" w:rsidRPr="00F73C4D" w:rsidRDefault="00625D88" w:rsidP="004E0AF2">
      <w:pPr>
        <w:pBdr>
          <w:top w:val="single" w:sz="4" w:space="1" w:color="00000A"/>
          <w:left w:val="single" w:sz="4" w:space="4" w:color="00000A"/>
          <w:bottom w:val="single" w:sz="4" w:space="1" w:color="00000A"/>
          <w:right w:val="single" w:sz="4" w:space="0" w:color="00000A"/>
        </w:pBdr>
        <w:shd w:val="pct10" w:color="auto" w:fill="auto"/>
        <w:suppressAutoHyphens/>
        <w:spacing w:after="0" w:line="240" w:lineRule="auto"/>
        <w:jc w:val="both"/>
        <w:rPr>
          <w:rFonts w:ascii="Century Gothic" w:hAnsi="Century Gothic" w:cs="Arial"/>
          <w:color w:val="000000"/>
          <w:kern w:val="1"/>
          <w:sz w:val="12"/>
          <w:szCs w:val="12"/>
          <w:lang w:eastAsia="it-IT"/>
        </w:rPr>
      </w:pPr>
      <w:r w:rsidRPr="00F73C4D">
        <w:rPr>
          <w:rFonts w:ascii="Century Gothic" w:hAnsi="Century Gothic" w:cs="Arial"/>
          <w:b/>
          <w:i/>
          <w:color w:val="000000"/>
          <w:kern w:val="1"/>
          <w:sz w:val="12"/>
          <w:szCs w:val="12"/>
          <w:lang w:eastAsia="it-IT"/>
        </w:rPr>
        <w:t>In caso affermativo</w:t>
      </w:r>
      <w:r w:rsidRPr="00F73C4D">
        <w:rPr>
          <w:rFonts w:ascii="Century Gothic" w:hAnsi="Century Gothic" w:cs="Arial"/>
          <w:color w:val="000000"/>
          <w:kern w:val="1"/>
          <w:sz w:val="12"/>
          <w:szCs w:val="12"/>
          <w:lang w:eastAsia="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F73C4D">
        <w:rPr>
          <w:rFonts w:ascii="Century Gothic" w:hAnsi="Century Gothic" w:cs="Arial"/>
          <w:b/>
          <w:color w:val="000000"/>
          <w:kern w:val="1"/>
          <w:sz w:val="12"/>
          <w:szCs w:val="12"/>
          <w:lang w:eastAsia="it-IT"/>
        </w:rPr>
        <w:t>sezioni A e B della presente parte, dalla parte III, dalla parte IV ove pertinente e dalla parte VI.</w:t>
      </w:r>
    </w:p>
    <w:p w:rsidR="00625D88" w:rsidRPr="00F73C4D" w:rsidRDefault="00625D88" w:rsidP="004E0AF2">
      <w:pPr>
        <w:pBdr>
          <w:top w:val="single" w:sz="4" w:space="1" w:color="00000A"/>
          <w:left w:val="single" w:sz="4" w:space="4" w:color="00000A"/>
          <w:bottom w:val="single" w:sz="4" w:space="1" w:color="00000A"/>
          <w:right w:val="single" w:sz="4" w:space="0" w:color="00000A"/>
        </w:pBdr>
        <w:shd w:val="pct10" w:color="auto" w:fill="auto"/>
        <w:suppressAutoHyphens/>
        <w:spacing w:after="0" w:line="240" w:lineRule="auto"/>
        <w:jc w:val="both"/>
        <w:rPr>
          <w:rFonts w:ascii="Century Gothic" w:hAnsi="Century Gothic" w:cs="Arial"/>
          <w:caps/>
          <w:color w:val="00000A"/>
          <w:kern w:val="1"/>
          <w:sz w:val="14"/>
          <w:szCs w:val="14"/>
          <w:lang w:eastAsia="it-IT"/>
        </w:rPr>
      </w:pPr>
      <w:r w:rsidRPr="00F73C4D">
        <w:rPr>
          <w:rFonts w:ascii="Century Gothic" w:hAnsi="Century Gothic" w:cs="Arial"/>
          <w:color w:val="000000"/>
          <w:kern w:val="1"/>
          <w:sz w:val="12"/>
          <w:szCs w:val="12"/>
          <w:lang w:eastAsia="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625D88" w:rsidRPr="00F73C4D" w:rsidRDefault="00625D88" w:rsidP="00D318AA">
      <w:pPr>
        <w:spacing w:after="0" w:line="240" w:lineRule="auto"/>
        <w:rPr>
          <w:rFonts w:ascii="Century Gothic" w:hAnsi="Century Gothic"/>
          <w:color w:val="00000A"/>
          <w:kern w:val="1"/>
          <w:sz w:val="16"/>
          <w:szCs w:val="16"/>
          <w:lang w:eastAsia="it-IT"/>
        </w:rPr>
      </w:pPr>
    </w:p>
    <w:p w:rsidR="00625D88" w:rsidRPr="00F73C4D" w:rsidRDefault="00625D88" w:rsidP="00D318AA">
      <w:pPr>
        <w:spacing w:after="0" w:line="240" w:lineRule="auto"/>
        <w:rPr>
          <w:rFonts w:ascii="Century Gothic" w:hAnsi="Century Gothic"/>
          <w:b/>
          <w:color w:val="00000A"/>
          <w:kern w:val="1"/>
          <w:sz w:val="16"/>
          <w:szCs w:val="16"/>
          <w:lang w:eastAsia="it-IT"/>
        </w:rPr>
      </w:pPr>
    </w:p>
    <w:p w:rsidR="00625D88" w:rsidRPr="00F73C4D" w:rsidRDefault="00625D88" w:rsidP="00D318AA">
      <w:pPr>
        <w:keepNext/>
        <w:suppressAutoHyphens/>
        <w:spacing w:after="0" w:line="240" w:lineRule="auto"/>
        <w:jc w:val="center"/>
        <w:rPr>
          <w:rFonts w:ascii="Century Gothic" w:hAnsi="Century Gothic"/>
          <w:b/>
          <w:color w:val="00000A"/>
          <w:kern w:val="1"/>
          <w:sz w:val="16"/>
          <w:szCs w:val="16"/>
          <w:lang w:eastAsia="it-IT"/>
        </w:rPr>
      </w:pPr>
    </w:p>
    <w:p w:rsidR="00625D88" w:rsidRPr="00F73C4D" w:rsidRDefault="00625D88" w:rsidP="00D318AA">
      <w:pPr>
        <w:keepNext/>
        <w:suppressAutoHyphens/>
        <w:spacing w:after="0" w:line="240" w:lineRule="auto"/>
        <w:jc w:val="center"/>
        <w:rPr>
          <w:rFonts w:ascii="Century Gothic" w:hAnsi="Century Gothic"/>
          <w:b/>
          <w:color w:val="00000A"/>
          <w:kern w:val="1"/>
          <w:sz w:val="16"/>
          <w:szCs w:val="16"/>
          <w:lang w:eastAsia="it-IT"/>
        </w:rPr>
      </w:pPr>
      <w:r w:rsidRPr="00F73C4D">
        <w:rPr>
          <w:rFonts w:ascii="Century Gothic" w:hAnsi="Century Gothic"/>
          <w:b/>
          <w:color w:val="00000A"/>
          <w:kern w:val="1"/>
          <w:sz w:val="16"/>
          <w:szCs w:val="16"/>
          <w:lang w:eastAsia="it-IT"/>
        </w:rPr>
        <w:t>Parte III: Motivi di esclusione (Articolo 80 del Codice)</w:t>
      </w:r>
    </w:p>
    <w:p w:rsidR="00625D88" w:rsidRPr="00F73C4D" w:rsidRDefault="00625D88" w:rsidP="00D318AA">
      <w:pPr>
        <w:keepNext/>
        <w:suppressAutoHyphens/>
        <w:spacing w:before="120" w:after="360" w:line="240" w:lineRule="auto"/>
        <w:jc w:val="center"/>
        <w:rPr>
          <w:rFonts w:ascii="Century Gothic" w:hAnsi="Century Gothic" w:cs="Arial"/>
          <w:caps/>
          <w:smallCaps/>
          <w:color w:val="00000A"/>
          <w:kern w:val="1"/>
          <w:sz w:val="16"/>
          <w:szCs w:val="16"/>
          <w:lang w:eastAsia="it-IT"/>
        </w:rPr>
      </w:pPr>
      <w:r w:rsidRPr="00F73C4D">
        <w:rPr>
          <w:rFonts w:ascii="Century Gothic" w:hAnsi="Century Gothic" w:cs="Arial"/>
          <w:caps/>
          <w:smallCaps/>
          <w:color w:val="00000A"/>
          <w:kern w:val="1"/>
          <w:sz w:val="16"/>
          <w:szCs w:val="16"/>
          <w:lang w:eastAsia="it-IT"/>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5"/>
      </w:tblGrid>
      <w:tr w:rsidR="00625D88" w:rsidRPr="00287FCC" w:rsidTr="00287FCC">
        <w:tc>
          <w:tcPr>
            <w:tcW w:w="9105" w:type="dxa"/>
          </w:tcPr>
          <w:p w:rsidR="00625D88" w:rsidRPr="00287FCC" w:rsidRDefault="00625D88" w:rsidP="00287FCC">
            <w:pPr>
              <w:shd w:val="clear" w:color="auto" w:fill="D9D9D9"/>
              <w:suppressAutoHyphens/>
              <w:spacing w:after="0" w:line="240" w:lineRule="auto"/>
              <w:rPr>
                <w:rFonts w:ascii="Century Gothic" w:hAnsi="Century Gothic" w:cs="Arial"/>
                <w:color w:val="000000"/>
                <w:kern w:val="1"/>
                <w:sz w:val="14"/>
                <w:szCs w:val="14"/>
                <w:lang w:eastAsia="it-IT"/>
              </w:rPr>
            </w:pPr>
            <w:r w:rsidRPr="00287FCC">
              <w:rPr>
                <w:rFonts w:ascii="Century Gothic" w:hAnsi="Century Gothic" w:cs="Arial"/>
                <w:color w:val="000000"/>
                <w:kern w:val="1"/>
                <w:sz w:val="14"/>
                <w:szCs w:val="14"/>
                <w:lang w:eastAsia="it-IT"/>
              </w:rPr>
              <w:t>L'articolo 57, paragrafo 1, della direttiva 2014/24/UE stabilisce i seguenti motivi di esclusione (Articolo 80, commi 1 e 2, del Codice):</w:t>
            </w:r>
          </w:p>
          <w:p w:rsidR="00625D88" w:rsidRPr="00287FCC" w:rsidRDefault="00625D88" w:rsidP="00287FCC">
            <w:pPr>
              <w:numPr>
                <w:ilvl w:val="0"/>
                <w:numId w:val="7"/>
              </w:numPr>
              <w:shd w:val="clear" w:color="auto" w:fill="D9D9D9"/>
              <w:tabs>
                <w:tab w:val="left" w:pos="426"/>
              </w:tabs>
              <w:suppressAutoHyphens/>
              <w:spacing w:before="120" w:after="0" w:line="240" w:lineRule="auto"/>
              <w:rPr>
                <w:rFonts w:ascii="Century Gothic" w:hAnsi="Century Gothic" w:cs="Arial"/>
                <w:color w:val="000000"/>
                <w:kern w:val="1"/>
                <w:sz w:val="14"/>
                <w:szCs w:val="14"/>
                <w:lang w:eastAsia="it-IT"/>
              </w:rPr>
            </w:pPr>
            <w:r w:rsidRPr="00287FCC">
              <w:rPr>
                <w:rFonts w:ascii="Century Gothic" w:hAnsi="Century Gothic" w:cs="Arial"/>
                <w:color w:val="000000"/>
                <w:kern w:val="1"/>
                <w:sz w:val="14"/>
                <w:szCs w:val="14"/>
                <w:lang w:eastAsia="it-IT"/>
              </w:rPr>
              <w:t>Partecipazione a un’organizzazione criminale (</w:t>
            </w:r>
            <w:r w:rsidRPr="00287FCC">
              <w:rPr>
                <w:rFonts w:ascii="Century Gothic" w:hAnsi="Century Gothic" w:cs="Arial"/>
                <w:color w:val="000000"/>
                <w:kern w:val="1"/>
                <w:sz w:val="14"/>
                <w:szCs w:val="14"/>
                <w:vertAlign w:val="superscript"/>
                <w:lang w:eastAsia="it-IT"/>
              </w:rPr>
              <w:footnoteReference w:id="6"/>
            </w:r>
            <w:r w:rsidRPr="00287FCC">
              <w:rPr>
                <w:rFonts w:ascii="Century Gothic" w:hAnsi="Century Gothic" w:cs="Arial"/>
                <w:color w:val="000000"/>
                <w:kern w:val="1"/>
                <w:sz w:val="14"/>
                <w:szCs w:val="14"/>
                <w:lang w:eastAsia="it-IT"/>
              </w:rPr>
              <w:t>)</w:t>
            </w:r>
          </w:p>
          <w:p w:rsidR="00625D88" w:rsidRPr="00287FCC" w:rsidRDefault="00625D88" w:rsidP="00287FCC">
            <w:pPr>
              <w:numPr>
                <w:ilvl w:val="0"/>
                <w:numId w:val="7"/>
              </w:numPr>
              <w:shd w:val="clear" w:color="auto" w:fill="D9D9D9"/>
              <w:tabs>
                <w:tab w:val="left" w:pos="426"/>
              </w:tabs>
              <w:suppressAutoHyphens/>
              <w:spacing w:before="120" w:after="0" w:line="240" w:lineRule="auto"/>
              <w:rPr>
                <w:rFonts w:ascii="Century Gothic" w:hAnsi="Century Gothic" w:cs="Arial"/>
                <w:color w:val="000000"/>
                <w:kern w:val="1"/>
                <w:sz w:val="14"/>
                <w:szCs w:val="14"/>
                <w:lang w:eastAsia="it-IT"/>
              </w:rPr>
            </w:pPr>
            <w:proofErr w:type="gramStart"/>
            <w:r w:rsidRPr="00287FCC">
              <w:rPr>
                <w:rFonts w:ascii="Century Gothic" w:hAnsi="Century Gothic" w:cs="Arial"/>
                <w:color w:val="000000"/>
                <w:kern w:val="1"/>
                <w:sz w:val="14"/>
                <w:szCs w:val="14"/>
                <w:lang w:eastAsia="it-IT"/>
              </w:rPr>
              <w:t>Corruzione(</w:t>
            </w:r>
            <w:proofErr w:type="gramEnd"/>
            <w:r w:rsidRPr="00287FCC">
              <w:rPr>
                <w:rFonts w:ascii="Century Gothic" w:hAnsi="Century Gothic" w:cs="Arial"/>
                <w:color w:val="000000"/>
                <w:kern w:val="1"/>
                <w:sz w:val="14"/>
                <w:szCs w:val="14"/>
                <w:vertAlign w:val="superscript"/>
                <w:lang w:eastAsia="it-IT"/>
              </w:rPr>
              <w:footnoteReference w:id="7"/>
            </w:r>
            <w:r w:rsidRPr="00287FCC">
              <w:rPr>
                <w:rFonts w:ascii="Century Gothic" w:hAnsi="Century Gothic" w:cs="Arial"/>
                <w:color w:val="000000"/>
                <w:kern w:val="1"/>
                <w:sz w:val="14"/>
                <w:szCs w:val="14"/>
                <w:lang w:eastAsia="it-IT"/>
              </w:rPr>
              <w:t>)</w:t>
            </w:r>
          </w:p>
          <w:p w:rsidR="00625D88" w:rsidRPr="00287FCC" w:rsidRDefault="00625D88" w:rsidP="00287FCC">
            <w:pPr>
              <w:numPr>
                <w:ilvl w:val="0"/>
                <w:numId w:val="7"/>
              </w:numPr>
              <w:shd w:val="clear" w:color="auto" w:fill="D9D9D9"/>
              <w:tabs>
                <w:tab w:val="left" w:pos="426"/>
              </w:tabs>
              <w:suppressAutoHyphens/>
              <w:spacing w:before="120" w:after="0" w:line="240" w:lineRule="auto"/>
              <w:rPr>
                <w:rFonts w:ascii="Century Gothic" w:hAnsi="Century Gothic" w:cs="Arial"/>
                <w:color w:val="000000"/>
                <w:kern w:val="1"/>
                <w:sz w:val="14"/>
                <w:szCs w:val="14"/>
                <w:lang w:eastAsia="it-IT"/>
              </w:rPr>
            </w:pPr>
            <w:proofErr w:type="gramStart"/>
            <w:r w:rsidRPr="00287FCC">
              <w:rPr>
                <w:rFonts w:ascii="Century Gothic" w:hAnsi="Century Gothic" w:cs="Arial"/>
                <w:color w:val="000000"/>
                <w:w w:val="0"/>
                <w:kern w:val="1"/>
                <w:sz w:val="14"/>
                <w:szCs w:val="14"/>
                <w:lang w:eastAsia="fr-BE"/>
              </w:rPr>
              <w:t>F</w:t>
            </w:r>
            <w:r w:rsidRPr="00287FCC">
              <w:rPr>
                <w:rFonts w:ascii="Century Gothic" w:hAnsi="Century Gothic" w:cs="Arial"/>
                <w:color w:val="000000"/>
                <w:kern w:val="1"/>
                <w:sz w:val="14"/>
                <w:szCs w:val="14"/>
                <w:lang w:eastAsia="it-IT"/>
              </w:rPr>
              <w:t>rode(</w:t>
            </w:r>
            <w:proofErr w:type="gramEnd"/>
            <w:r w:rsidRPr="00287FCC">
              <w:rPr>
                <w:rFonts w:ascii="Century Gothic" w:hAnsi="Century Gothic" w:cs="Arial"/>
                <w:color w:val="000000"/>
                <w:kern w:val="1"/>
                <w:sz w:val="14"/>
                <w:szCs w:val="14"/>
                <w:vertAlign w:val="superscript"/>
                <w:lang w:eastAsia="it-IT"/>
              </w:rPr>
              <w:footnoteReference w:id="8"/>
            </w:r>
            <w:r w:rsidRPr="00287FCC">
              <w:rPr>
                <w:rFonts w:ascii="Century Gothic" w:hAnsi="Century Gothic" w:cs="Arial"/>
                <w:color w:val="000000"/>
                <w:kern w:val="1"/>
                <w:sz w:val="14"/>
                <w:szCs w:val="14"/>
                <w:lang w:eastAsia="it-IT"/>
              </w:rPr>
              <w:t>)</w:t>
            </w:r>
            <w:r w:rsidRPr="00287FCC">
              <w:rPr>
                <w:rFonts w:ascii="Century Gothic" w:hAnsi="Century Gothic" w:cs="Arial"/>
                <w:color w:val="000000"/>
                <w:w w:val="0"/>
                <w:kern w:val="1"/>
                <w:sz w:val="14"/>
                <w:szCs w:val="14"/>
                <w:lang w:eastAsia="fr-BE"/>
              </w:rPr>
              <w:t>;</w:t>
            </w:r>
          </w:p>
          <w:p w:rsidR="00625D88" w:rsidRPr="00287FCC" w:rsidRDefault="00625D88" w:rsidP="00287FCC">
            <w:pPr>
              <w:numPr>
                <w:ilvl w:val="0"/>
                <w:numId w:val="7"/>
              </w:numPr>
              <w:shd w:val="clear" w:color="auto" w:fill="D9D9D9"/>
              <w:tabs>
                <w:tab w:val="left" w:pos="426"/>
              </w:tabs>
              <w:suppressAutoHyphens/>
              <w:spacing w:before="120" w:after="0" w:line="240" w:lineRule="auto"/>
              <w:rPr>
                <w:rFonts w:ascii="Century Gothic" w:hAnsi="Century Gothic" w:cs="Arial"/>
                <w:color w:val="000000"/>
                <w:kern w:val="1"/>
                <w:sz w:val="14"/>
                <w:szCs w:val="14"/>
                <w:lang w:eastAsia="it-IT"/>
              </w:rPr>
            </w:pPr>
            <w:r w:rsidRPr="00287FCC">
              <w:rPr>
                <w:rFonts w:ascii="Century Gothic" w:hAnsi="Century Gothic" w:cs="Arial"/>
                <w:color w:val="000000"/>
                <w:kern w:val="1"/>
                <w:sz w:val="14"/>
                <w:szCs w:val="14"/>
                <w:lang w:eastAsia="it-IT"/>
              </w:rPr>
              <w:t>Reati terroristici o reati connessi alle attività terroristiche (</w:t>
            </w:r>
            <w:r w:rsidRPr="00287FCC">
              <w:rPr>
                <w:rFonts w:ascii="Century Gothic" w:hAnsi="Century Gothic" w:cs="Arial"/>
                <w:color w:val="000000"/>
                <w:kern w:val="1"/>
                <w:sz w:val="14"/>
                <w:szCs w:val="14"/>
                <w:vertAlign w:val="superscript"/>
                <w:lang w:eastAsia="it-IT"/>
              </w:rPr>
              <w:footnoteReference w:id="9"/>
            </w:r>
            <w:r w:rsidRPr="00287FCC">
              <w:rPr>
                <w:rFonts w:ascii="Century Gothic" w:hAnsi="Century Gothic" w:cs="Arial"/>
                <w:color w:val="000000"/>
                <w:kern w:val="1"/>
                <w:sz w:val="14"/>
                <w:szCs w:val="14"/>
                <w:lang w:eastAsia="it-IT"/>
              </w:rPr>
              <w:t>);</w:t>
            </w:r>
          </w:p>
          <w:p w:rsidR="00625D88" w:rsidRPr="00287FCC" w:rsidRDefault="00625D88" w:rsidP="00287FCC">
            <w:pPr>
              <w:numPr>
                <w:ilvl w:val="0"/>
                <w:numId w:val="7"/>
              </w:numPr>
              <w:shd w:val="clear" w:color="auto" w:fill="D9D9D9"/>
              <w:tabs>
                <w:tab w:val="left" w:pos="426"/>
              </w:tabs>
              <w:suppressAutoHyphens/>
              <w:spacing w:before="120" w:after="0" w:line="240" w:lineRule="auto"/>
              <w:rPr>
                <w:rFonts w:ascii="Century Gothic" w:hAnsi="Century Gothic" w:cs="Arial"/>
                <w:color w:val="000000"/>
                <w:kern w:val="1"/>
                <w:sz w:val="14"/>
                <w:szCs w:val="14"/>
                <w:lang w:eastAsia="it-IT"/>
              </w:rPr>
            </w:pPr>
            <w:r w:rsidRPr="00287FCC">
              <w:rPr>
                <w:rFonts w:ascii="Century Gothic" w:hAnsi="Century Gothic" w:cs="Arial"/>
                <w:bCs/>
                <w:iCs/>
                <w:color w:val="000000"/>
                <w:w w:val="0"/>
                <w:kern w:val="1"/>
                <w:sz w:val="14"/>
                <w:szCs w:val="14"/>
                <w:lang w:eastAsia="fr-BE"/>
              </w:rPr>
              <w:lastRenderedPageBreak/>
              <w:t>Riciclaggio di proventi</w:t>
            </w:r>
            <w:r w:rsidRPr="00287FCC">
              <w:rPr>
                <w:rFonts w:ascii="Century Gothic" w:hAnsi="Century Gothic" w:cs="Arial"/>
                <w:color w:val="000000"/>
                <w:kern w:val="1"/>
                <w:sz w:val="14"/>
                <w:szCs w:val="14"/>
                <w:lang w:eastAsia="it-IT"/>
              </w:rPr>
              <w:t xml:space="preserve"> di attività criminose o finanziamento al terrorismo (</w:t>
            </w:r>
            <w:bookmarkStart w:id="1" w:name="_DV_C1915"/>
            <w:bookmarkEnd w:id="1"/>
            <w:r w:rsidRPr="00287FCC">
              <w:rPr>
                <w:rFonts w:ascii="Century Gothic" w:hAnsi="Century Gothic" w:cs="Arial"/>
                <w:color w:val="000000"/>
                <w:kern w:val="1"/>
                <w:sz w:val="14"/>
                <w:szCs w:val="14"/>
                <w:vertAlign w:val="superscript"/>
                <w:lang w:eastAsia="it-IT"/>
              </w:rPr>
              <w:footnoteReference w:id="10"/>
            </w:r>
            <w:r w:rsidRPr="00287FCC">
              <w:rPr>
                <w:rFonts w:ascii="Century Gothic" w:hAnsi="Century Gothic" w:cs="Arial"/>
                <w:color w:val="000000"/>
                <w:kern w:val="1"/>
                <w:sz w:val="14"/>
                <w:szCs w:val="14"/>
                <w:lang w:eastAsia="it-IT"/>
              </w:rPr>
              <w:t>)</w:t>
            </w:r>
            <w:r w:rsidRPr="00287FCC">
              <w:rPr>
                <w:rFonts w:ascii="Century Gothic" w:hAnsi="Century Gothic" w:cs="Arial"/>
                <w:color w:val="000000"/>
                <w:w w:val="0"/>
                <w:kern w:val="1"/>
                <w:sz w:val="14"/>
                <w:szCs w:val="14"/>
                <w:lang w:eastAsia="fr-BE"/>
              </w:rPr>
              <w:t>;</w:t>
            </w:r>
          </w:p>
          <w:p w:rsidR="00625D88" w:rsidRPr="00287FCC" w:rsidRDefault="00625D88" w:rsidP="00287FCC">
            <w:pPr>
              <w:numPr>
                <w:ilvl w:val="0"/>
                <w:numId w:val="7"/>
              </w:numPr>
              <w:shd w:val="clear" w:color="auto" w:fill="D9D9D9"/>
              <w:tabs>
                <w:tab w:val="left" w:pos="426"/>
              </w:tabs>
              <w:suppressAutoHyphens/>
              <w:spacing w:before="120" w:after="0" w:line="240" w:lineRule="auto"/>
              <w:rPr>
                <w:rFonts w:ascii="Century Gothic" w:hAnsi="Century Gothic" w:cs="Arial"/>
                <w:color w:val="000000"/>
                <w:kern w:val="1"/>
                <w:sz w:val="14"/>
                <w:szCs w:val="14"/>
                <w:lang w:eastAsia="it-IT"/>
              </w:rPr>
            </w:pPr>
            <w:r w:rsidRPr="00287FCC">
              <w:rPr>
                <w:rFonts w:ascii="Century Gothic" w:hAnsi="Century Gothic" w:cs="Arial"/>
                <w:color w:val="000000"/>
                <w:kern w:val="1"/>
                <w:sz w:val="14"/>
                <w:szCs w:val="14"/>
                <w:lang w:eastAsia="it-IT"/>
              </w:rPr>
              <w:t xml:space="preserve">Lavoro minorile e altre forme di tratta di esseri </w:t>
            </w:r>
            <w:proofErr w:type="gramStart"/>
            <w:r w:rsidRPr="00287FCC">
              <w:rPr>
                <w:rFonts w:ascii="Century Gothic" w:hAnsi="Century Gothic" w:cs="Arial"/>
                <w:color w:val="000000"/>
                <w:kern w:val="1"/>
                <w:sz w:val="14"/>
                <w:szCs w:val="14"/>
                <w:lang w:eastAsia="it-IT"/>
              </w:rPr>
              <w:t>umani(</w:t>
            </w:r>
            <w:proofErr w:type="gramEnd"/>
            <w:r w:rsidRPr="00287FCC">
              <w:rPr>
                <w:rFonts w:ascii="Century Gothic" w:hAnsi="Century Gothic" w:cs="Arial"/>
                <w:color w:val="000000"/>
                <w:kern w:val="1"/>
                <w:sz w:val="14"/>
                <w:szCs w:val="14"/>
                <w:vertAlign w:val="superscript"/>
                <w:lang w:eastAsia="it-IT"/>
              </w:rPr>
              <w:footnoteReference w:id="11"/>
            </w:r>
            <w:r w:rsidRPr="00287FCC">
              <w:rPr>
                <w:rFonts w:ascii="Century Gothic" w:hAnsi="Century Gothic" w:cs="Arial"/>
                <w:color w:val="000000"/>
                <w:kern w:val="1"/>
                <w:sz w:val="14"/>
                <w:szCs w:val="14"/>
                <w:lang w:eastAsia="it-IT"/>
              </w:rPr>
              <w:t>)</w:t>
            </w:r>
          </w:p>
          <w:p w:rsidR="00625D88" w:rsidRPr="00287FCC" w:rsidRDefault="00625D88" w:rsidP="00287FCC">
            <w:pPr>
              <w:numPr>
                <w:ilvl w:val="0"/>
                <w:numId w:val="7"/>
              </w:numPr>
              <w:shd w:val="clear" w:color="auto" w:fill="D9D9D9"/>
              <w:tabs>
                <w:tab w:val="left" w:pos="426"/>
              </w:tabs>
              <w:suppressAutoHyphens/>
              <w:spacing w:before="120" w:after="0" w:line="240" w:lineRule="auto"/>
              <w:ind w:left="454" w:hanging="454"/>
              <w:rPr>
                <w:rFonts w:ascii="Century Gothic" w:hAnsi="Century Gothic" w:cs="Arial"/>
                <w:color w:val="000000"/>
                <w:kern w:val="1"/>
                <w:sz w:val="14"/>
                <w:szCs w:val="14"/>
                <w:lang w:eastAsia="it-IT"/>
              </w:rPr>
            </w:pPr>
            <w:r w:rsidRPr="00287FCC">
              <w:rPr>
                <w:rFonts w:ascii="Century Gothic" w:hAnsi="Century Gothic" w:cs="Arial"/>
                <w:color w:val="000000"/>
                <w:kern w:val="1"/>
                <w:sz w:val="14"/>
                <w:szCs w:val="14"/>
                <w:lang w:eastAsia="it-IT"/>
              </w:rPr>
              <w:t>Ogni altro delitto da cui derivi, quale pena accessoria, l’incapacità di contrattare con la pubblica amministrazione (lettera g) articolo 80</w:t>
            </w:r>
          </w:p>
        </w:tc>
      </w:tr>
    </w:tbl>
    <w:p w:rsidR="00625D88" w:rsidRPr="00F73C4D" w:rsidRDefault="00625D88" w:rsidP="004E0AF2">
      <w:pPr>
        <w:tabs>
          <w:tab w:val="left" w:pos="426"/>
        </w:tabs>
        <w:suppressAutoHyphens/>
        <w:spacing w:before="120" w:after="120" w:line="240" w:lineRule="auto"/>
        <w:ind w:right="-99"/>
        <w:rPr>
          <w:rFonts w:ascii="Century Gothic" w:hAnsi="Century Gothic" w:cs="Arial"/>
          <w:color w:val="000000"/>
          <w:kern w:val="1"/>
          <w:sz w:val="14"/>
          <w:szCs w:val="14"/>
          <w:lang w:eastAsia="it-IT"/>
        </w:rPr>
      </w:pPr>
    </w:p>
    <w:tbl>
      <w:tblPr>
        <w:tblW w:w="9288" w:type="dxa"/>
        <w:tblInd w:w="-20" w:type="dxa"/>
        <w:tblLayout w:type="fixed"/>
        <w:tblCellMar>
          <w:left w:w="93" w:type="dxa"/>
        </w:tblCellMar>
        <w:tblLook w:val="0000" w:firstRow="0" w:lastRow="0" w:firstColumn="0" w:lastColumn="0" w:noHBand="0" w:noVBand="0"/>
      </w:tblPr>
      <w:tblGrid>
        <w:gridCol w:w="4530"/>
        <w:gridCol w:w="4758"/>
      </w:tblGrid>
      <w:tr w:rsidR="00625D88" w:rsidRPr="00287FCC" w:rsidTr="005B46C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0" w:line="240" w:lineRule="auto"/>
              <w:jc w:val="both"/>
              <w:rPr>
                <w:rFonts w:ascii="Century Gothic" w:hAnsi="Century Gothic"/>
                <w:color w:val="000000"/>
                <w:kern w:val="1"/>
                <w:sz w:val="24"/>
                <w:lang w:eastAsia="it-IT"/>
              </w:rPr>
            </w:pPr>
            <w:r w:rsidRPr="00F73C4D">
              <w:rPr>
                <w:rFonts w:ascii="Century Gothic" w:hAnsi="Century Gothic" w:cs="Arial"/>
                <w:b/>
                <w:color w:val="000000"/>
                <w:kern w:val="1"/>
                <w:sz w:val="14"/>
                <w:szCs w:val="14"/>
                <w:lang w:eastAsia="it-IT"/>
              </w:rPr>
              <w:t xml:space="preserve">Motivi legati a condanne penali ai sensi delle disposizioni nazionali di attuazione dei motivi stabiliti dall'articolo 57, paragrafo 1, della direttiva </w:t>
            </w:r>
            <w:r w:rsidRPr="00F73C4D">
              <w:rPr>
                <w:rFonts w:ascii="Century Gothic" w:hAnsi="Century Gothic" w:cs="Arial"/>
                <w:color w:val="000000"/>
                <w:kern w:val="1"/>
                <w:sz w:val="14"/>
                <w:szCs w:val="14"/>
                <w:lang w:eastAsia="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0" w:line="240" w:lineRule="auto"/>
              <w:rPr>
                <w:rFonts w:ascii="Century Gothic" w:hAnsi="Century Gothic"/>
                <w:color w:val="000000"/>
                <w:kern w:val="1"/>
                <w:sz w:val="24"/>
                <w:lang w:eastAsia="it-IT"/>
              </w:rPr>
            </w:pPr>
            <w:r w:rsidRPr="00F73C4D">
              <w:rPr>
                <w:rFonts w:ascii="Century Gothic" w:hAnsi="Century Gothic" w:cs="Arial"/>
                <w:b/>
                <w:color w:val="000000"/>
                <w:kern w:val="1"/>
                <w:sz w:val="14"/>
                <w:szCs w:val="14"/>
                <w:lang w:eastAsia="it-IT"/>
              </w:rPr>
              <w:t>Risposta:</w:t>
            </w:r>
          </w:p>
        </w:tc>
      </w:tr>
      <w:tr w:rsidR="00625D88" w:rsidRPr="00287FCC" w:rsidTr="005B46C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jc w:val="both"/>
              <w:rPr>
                <w:rFonts w:ascii="Century Gothic" w:hAnsi="Century Gothic"/>
                <w:color w:val="000000"/>
                <w:kern w:val="1"/>
                <w:sz w:val="24"/>
                <w:lang w:eastAsia="it-IT"/>
              </w:rPr>
            </w:pPr>
            <w:r w:rsidRPr="00F73C4D">
              <w:rPr>
                <w:rFonts w:ascii="Century Gothic" w:hAnsi="Century Gothic" w:cs="Arial"/>
                <w:color w:val="000000"/>
                <w:kern w:val="1"/>
                <w:sz w:val="14"/>
                <w:szCs w:val="14"/>
                <w:lang w:eastAsia="it-IT"/>
              </w:rPr>
              <w:t xml:space="preserve">I soggetti di cui all’art. 80, comma 3, del Codice sono stati </w:t>
            </w:r>
            <w:r w:rsidRPr="00F73C4D">
              <w:rPr>
                <w:rFonts w:ascii="Century Gothic" w:hAnsi="Century Gothic" w:cs="Arial"/>
                <w:b/>
                <w:color w:val="000000"/>
                <w:kern w:val="1"/>
                <w:sz w:val="14"/>
                <w:szCs w:val="14"/>
                <w:lang w:eastAsia="it-IT"/>
              </w:rPr>
              <w:t>condannati con sentenza definitiva</w:t>
            </w:r>
            <w:r w:rsidRPr="00F73C4D">
              <w:rPr>
                <w:rFonts w:ascii="Century Gothic" w:hAnsi="Century Gothic" w:cs="Arial"/>
                <w:color w:val="000000"/>
                <w:kern w:val="1"/>
                <w:sz w:val="14"/>
                <w:szCs w:val="14"/>
                <w:lang w:eastAsia="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F73C4D">
              <w:rPr>
                <w:rFonts w:ascii="Century Gothic" w:hAnsi="Century Gothic" w:cs="Arial"/>
                <w:color w:val="000000"/>
                <w:kern w:val="14"/>
                <w:sz w:val="14"/>
                <w:szCs w:val="14"/>
                <w:lang w:eastAsia="it-IT"/>
              </w:rPr>
              <w:t>in seguito alla quale</w:t>
            </w:r>
            <w:r w:rsidRPr="00F73C4D">
              <w:rPr>
                <w:rFonts w:ascii="Century Gothic" w:hAnsi="Century Gothic" w:cs="Arial"/>
                <w:color w:val="000000"/>
                <w:kern w:val="1"/>
                <w:sz w:val="14"/>
                <w:szCs w:val="14"/>
                <w:lang w:eastAsia="it-IT"/>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 ]</w:t>
            </w:r>
            <w:proofErr w:type="gramEnd"/>
            <w:r w:rsidRPr="00F73C4D">
              <w:rPr>
                <w:rFonts w:ascii="Century Gothic" w:hAnsi="Century Gothic" w:cs="Arial"/>
                <w:color w:val="000000"/>
                <w:kern w:val="1"/>
                <w:sz w:val="14"/>
                <w:szCs w:val="14"/>
                <w:lang w:eastAsia="it-IT"/>
              </w:rPr>
              <w:t xml:space="preserve"> Sì [ ] No</w:t>
            </w:r>
          </w:p>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p>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Se la documentazione pertinente è disponibile elettronicamente, indicare: (indirizzo web, autorità o organismo di emanazione, riferimento preciso della documentazione):</w:t>
            </w:r>
          </w:p>
          <w:p w:rsidR="00625D88" w:rsidRPr="00F73C4D" w:rsidRDefault="00625D88" w:rsidP="005B46C0">
            <w:pPr>
              <w:suppressAutoHyphens/>
              <w:spacing w:before="120" w:after="0" w:line="240" w:lineRule="auto"/>
              <w:rPr>
                <w:rFonts w:ascii="Century Gothic" w:hAnsi="Century Gothic"/>
                <w:color w:val="000000"/>
                <w:kern w:val="1"/>
                <w:sz w:val="24"/>
                <w:lang w:eastAsia="it-IT"/>
              </w:rPr>
            </w:pPr>
            <w:r w:rsidRPr="00F73C4D">
              <w:rPr>
                <w:rFonts w:ascii="Century Gothic" w:hAnsi="Century Gothic" w:cs="Arial"/>
                <w:color w:val="000000"/>
                <w:kern w:val="1"/>
                <w:sz w:val="14"/>
                <w:szCs w:val="14"/>
                <w:lang w:eastAsia="it-IT"/>
              </w:rPr>
              <w:t>[…………….…][………………][……..………][…..……..…] (</w:t>
            </w:r>
            <w:r w:rsidRPr="00F73C4D">
              <w:rPr>
                <w:rFonts w:ascii="Century Gothic" w:hAnsi="Century Gothic" w:cs="Arial"/>
                <w:color w:val="000000"/>
                <w:kern w:val="1"/>
                <w:sz w:val="14"/>
                <w:szCs w:val="14"/>
                <w:vertAlign w:val="superscript"/>
                <w:lang w:eastAsia="it-IT"/>
              </w:rPr>
              <w:footnoteReference w:id="12"/>
            </w:r>
            <w:r w:rsidRPr="00F73C4D">
              <w:rPr>
                <w:rFonts w:ascii="Century Gothic" w:hAnsi="Century Gothic" w:cs="Arial"/>
                <w:color w:val="000000"/>
                <w:kern w:val="1"/>
                <w:sz w:val="14"/>
                <w:szCs w:val="14"/>
                <w:lang w:eastAsia="it-IT"/>
              </w:rPr>
              <w:t>)</w:t>
            </w:r>
          </w:p>
        </w:tc>
      </w:tr>
      <w:tr w:rsidR="00625D88" w:rsidRPr="00287FCC" w:rsidTr="005B46C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r w:rsidRPr="00F73C4D">
              <w:rPr>
                <w:rFonts w:ascii="Century Gothic" w:hAnsi="Century Gothic" w:cs="Arial"/>
                <w:b/>
                <w:color w:val="000000"/>
                <w:kern w:val="1"/>
                <w:sz w:val="14"/>
                <w:szCs w:val="14"/>
                <w:lang w:eastAsia="it-IT"/>
              </w:rPr>
              <w:t>In caso affermativo</w:t>
            </w:r>
            <w:r w:rsidRPr="00F73C4D">
              <w:rPr>
                <w:rFonts w:ascii="Century Gothic" w:hAnsi="Century Gothic" w:cs="Arial"/>
                <w:color w:val="000000"/>
                <w:kern w:val="1"/>
                <w:sz w:val="14"/>
                <w:szCs w:val="14"/>
                <w:lang w:eastAsia="it-IT"/>
              </w:rPr>
              <w:t>, indicare (</w:t>
            </w:r>
            <w:r w:rsidRPr="00F73C4D">
              <w:rPr>
                <w:rFonts w:ascii="Century Gothic" w:hAnsi="Century Gothic" w:cs="Arial"/>
                <w:color w:val="000000"/>
                <w:kern w:val="1"/>
                <w:sz w:val="14"/>
                <w:szCs w:val="14"/>
                <w:vertAlign w:val="superscript"/>
                <w:lang w:eastAsia="it-IT"/>
              </w:rPr>
              <w:footnoteReference w:id="13"/>
            </w:r>
            <w:r w:rsidRPr="00F73C4D">
              <w:rPr>
                <w:rFonts w:ascii="Century Gothic" w:hAnsi="Century Gothic" w:cs="Arial"/>
                <w:color w:val="000000"/>
                <w:kern w:val="1"/>
                <w:sz w:val="14"/>
                <w:szCs w:val="14"/>
                <w:lang w:eastAsia="it-IT"/>
              </w:rPr>
              <w:t>):</w:t>
            </w:r>
          </w:p>
          <w:p w:rsidR="00625D88" w:rsidRPr="00F73C4D" w:rsidRDefault="00625D88" w:rsidP="005B46C0">
            <w:pPr>
              <w:suppressAutoHyphens/>
              <w:spacing w:before="120" w:after="0" w:line="240" w:lineRule="auto"/>
              <w:rPr>
                <w:rFonts w:ascii="Century Gothic" w:hAnsi="Century Gothic" w:cs="Arial"/>
                <w:b/>
                <w:color w:val="000000"/>
                <w:kern w:val="1"/>
                <w:sz w:val="14"/>
                <w:szCs w:val="1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p>
        </w:tc>
      </w:tr>
      <w:tr w:rsidR="00625D88" w:rsidRPr="00287FCC" w:rsidTr="005B46C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18"/>
              </w:numPr>
              <w:suppressAutoHyphens/>
              <w:spacing w:before="120" w:after="0" w:line="240" w:lineRule="auto"/>
              <w:ind w:left="204" w:hanging="204"/>
              <w:contextualSpacing/>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la</w:t>
            </w:r>
            <w:proofErr w:type="gramEnd"/>
            <w:r w:rsidRPr="00F73C4D">
              <w:rPr>
                <w:rFonts w:ascii="Century Gothic" w:hAnsi="Century Gothic" w:cs="Arial"/>
                <w:color w:val="000000"/>
                <w:kern w:val="1"/>
                <w:sz w:val="14"/>
                <w:szCs w:val="14"/>
                <w:lang w:eastAsia="it-IT"/>
              </w:rPr>
              <w:t xml:space="preserve"> data della condanna, del decreto penale di condanna o della sentenza di applicazione della pena su richiesta, la relativa durata e il reato commesso tra quelli riportati all’articolo 80, comma 1, lettera da </w:t>
            </w:r>
            <w:r w:rsidRPr="00F73C4D">
              <w:rPr>
                <w:rFonts w:ascii="Century Gothic" w:hAnsi="Century Gothic" w:cs="Arial"/>
                <w:i/>
                <w:color w:val="000000"/>
                <w:kern w:val="1"/>
                <w:sz w:val="14"/>
                <w:szCs w:val="14"/>
                <w:lang w:eastAsia="it-IT"/>
              </w:rPr>
              <w:t>a)</w:t>
            </w:r>
            <w:r w:rsidRPr="00F73C4D">
              <w:rPr>
                <w:rFonts w:ascii="Century Gothic" w:hAnsi="Century Gothic" w:cs="Arial"/>
                <w:color w:val="000000"/>
                <w:kern w:val="1"/>
                <w:sz w:val="14"/>
                <w:szCs w:val="14"/>
                <w:lang w:eastAsia="it-IT"/>
              </w:rPr>
              <w:t xml:space="preserve"> a </w:t>
            </w:r>
            <w:r w:rsidRPr="00F73C4D">
              <w:rPr>
                <w:rFonts w:ascii="Century Gothic" w:hAnsi="Century Gothic" w:cs="Arial"/>
                <w:i/>
                <w:color w:val="000000"/>
                <w:kern w:val="1"/>
                <w:sz w:val="14"/>
                <w:szCs w:val="14"/>
                <w:lang w:eastAsia="it-IT"/>
              </w:rPr>
              <w:t>g)</w:t>
            </w:r>
            <w:r w:rsidRPr="00F73C4D">
              <w:rPr>
                <w:rFonts w:ascii="Century Gothic" w:hAnsi="Century Gothic" w:cs="Arial"/>
                <w:color w:val="000000"/>
                <w:kern w:val="1"/>
                <w:sz w:val="14"/>
                <w:szCs w:val="14"/>
                <w:lang w:eastAsia="it-IT"/>
              </w:rPr>
              <w:t xml:space="preserve"> del Codice e i motivi di condanna,</w:t>
            </w:r>
          </w:p>
          <w:p w:rsidR="00625D88" w:rsidRPr="00F73C4D" w:rsidRDefault="00625D88" w:rsidP="005B46C0">
            <w:pPr>
              <w:suppressAutoHyphens/>
              <w:spacing w:before="120" w:after="0" w:line="240" w:lineRule="auto"/>
              <w:rPr>
                <w:rFonts w:ascii="Century Gothic" w:hAnsi="Century Gothic" w:cs="Arial"/>
                <w:b/>
                <w:color w:val="000000"/>
                <w:kern w:val="1"/>
                <w:sz w:val="14"/>
                <w:szCs w:val="1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after="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 xml:space="preserve">Data: </w:t>
            </w:r>
            <w:proofErr w:type="gramStart"/>
            <w:r w:rsidRPr="00F73C4D">
              <w:rPr>
                <w:rFonts w:ascii="Century Gothic" w:hAnsi="Century Gothic" w:cs="Arial"/>
                <w:color w:val="000000"/>
                <w:kern w:val="1"/>
                <w:sz w:val="14"/>
                <w:szCs w:val="14"/>
                <w:lang w:eastAsia="it-IT"/>
              </w:rPr>
              <w:t>[  ]</w:t>
            </w:r>
            <w:proofErr w:type="gramEnd"/>
            <w:r w:rsidRPr="00F73C4D">
              <w:rPr>
                <w:rFonts w:ascii="Century Gothic" w:hAnsi="Century Gothic" w:cs="Arial"/>
                <w:color w:val="000000"/>
                <w:kern w:val="1"/>
                <w:sz w:val="14"/>
                <w:szCs w:val="14"/>
                <w:lang w:eastAsia="it-IT"/>
              </w:rPr>
              <w:t>, durata [   ], lettera comma 1, articolo 80 [  ]</w:t>
            </w:r>
          </w:p>
          <w:p w:rsidR="00625D88" w:rsidRPr="00F73C4D" w:rsidRDefault="00625D88" w:rsidP="005B46C0">
            <w:pPr>
              <w:suppressAutoHyphens/>
              <w:spacing w:after="0" w:line="240" w:lineRule="auto"/>
              <w:ind w:left="206"/>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motivi:[</w:t>
            </w:r>
            <w:proofErr w:type="gramEnd"/>
            <w:r w:rsidRPr="00F73C4D">
              <w:rPr>
                <w:rFonts w:ascii="Century Gothic" w:hAnsi="Century Gothic" w:cs="Arial"/>
                <w:color w:val="000000"/>
                <w:kern w:val="1"/>
                <w:sz w:val="14"/>
                <w:szCs w:val="14"/>
                <w:lang w:eastAsia="it-IT"/>
              </w:rPr>
              <w:t xml:space="preserve">       ] </w:t>
            </w:r>
          </w:p>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p>
        </w:tc>
      </w:tr>
      <w:tr w:rsidR="00625D88" w:rsidRPr="00287FCC" w:rsidTr="005B46C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18"/>
              </w:numPr>
              <w:suppressAutoHyphens/>
              <w:spacing w:before="120" w:after="0" w:line="240" w:lineRule="auto"/>
              <w:ind w:left="206" w:hanging="206"/>
              <w:contextualSpacing/>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dati</w:t>
            </w:r>
            <w:proofErr w:type="gramEnd"/>
            <w:r w:rsidRPr="00F73C4D">
              <w:rPr>
                <w:rFonts w:ascii="Century Gothic" w:hAnsi="Century Gothic" w:cs="Arial"/>
                <w:color w:val="000000"/>
                <w:kern w:val="1"/>
                <w:sz w:val="14"/>
                <w:szCs w:val="14"/>
                <w:lang w:eastAsia="it-IT"/>
              </w:rPr>
              <w:t xml:space="preserve"> identificativi delle persone condannate [ ];</w:t>
            </w:r>
          </w:p>
          <w:p w:rsidR="00625D88" w:rsidRPr="00F73C4D" w:rsidRDefault="00625D88" w:rsidP="005B46C0">
            <w:pPr>
              <w:suppressAutoHyphens/>
              <w:spacing w:before="120" w:after="0" w:line="240" w:lineRule="auto"/>
              <w:rPr>
                <w:rFonts w:ascii="Century Gothic" w:hAnsi="Century Gothic" w:cs="Arial"/>
                <w:b/>
                <w:color w:val="000000"/>
                <w:kern w:val="1"/>
                <w:sz w:val="14"/>
                <w:szCs w:val="1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after="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w:t>
            </w:r>
          </w:p>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p>
        </w:tc>
      </w:tr>
      <w:tr w:rsidR="00625D88" w:rsidRPr="00287FCC" w:rsidTr="005B46C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18"/>
              </w:numPr>
              <w:suppressAutoHyphens/>
              <w:spacing w:before="120" w:after="0" w:line="240" w:lineRule="auto"/>
              <w:ind w:left="204" w:hanging="204"/>
              <w:contextualSpacing/>
              <w:jc w:val="both"/>
              <w:rPr>
                <w:rFonts w:ascii="Century Gothic" w:hAnsi="Century Gothic" w:cs="Arial"/>
                <w:b/>
                <w:color w:val="000000"/>
                <w:kern w:val="1"/>
                <w:sz w:val="14"/>
                <w:szCs w:val="14"/>
                <w:lang w:eastAsia="it-IT"/>
              </w:rPr>
            </w:pPr>
            <w:proofErr w:type="gramStart"/>
            <w:r w:rsidRPr="00F73C4D">
              <w:rPr>
                <w:rFonts w:ascii="Century Gothic" w:hAnsi="Century Gothic" w:cs="Arial"/>
                <w:color w:val="000000"/>
                <w:kern w:val="1"/>
                <w:sz w:val="14"/>
                <w:szCs w:val="14"/>
                <w:lang w:eastAsia="it-IT"/>
              </w:rPr>
              <w:t>se</w:t>
            </w:r>
            <w:proofErr w:type="gramEnd"/>
            <w:r w:rsidRPr="00F73C4D">
              <w:rPr>
                <w:rFonts w:ascii="Century Gothic" w:hAnsi="Century Gothic" w:cs="Arial"/>
                <w:color w:val="000000"/>
                <w:kern w:val="1"/>
                <w:sz w:val="14"/>
                <w:szCs w:val="14"/>
                <w:lang w:eastAsia="it-IT"/>
              </w:rPr>
              <w:t xml:space="preserv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durata</w:t>
            </w:r>
            <w:proofErr w:type="gramEnd"/>
            <w:r w:rsidRPr="00F73C4D">
              <w:rPr>
                <w:rFonts w:ascii="Century Gothic" w:hAnsi="Century Gothic" w:cs="Arial"/>
                <w:color w:val="000000"/>
                <w:kern w:val="1"/>
                <w:sz w:val="14"/>
                <w:szCs w:val="14"/>
                <w:lang w:eastAsia="it-IT"/>
              </w:rPr>
              <w:t xml:space="preserve"> del periodo d'esclusione [..…], lettera comma 1, articolo 80 [  ],</w:t>
            </w:r>
          </w:p>
        </w:tc>
      </w:tr>
      <w:tr w:rsidR="00625D88" w:rsidRPr="00287FCC" w:rsidTr="005B46C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0" w:line="240" w:lineRule="auto"/>
              <w:jc w:val="both"/>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In caso di sentenze di condanna, l'operatore economico ha adottato misure sufficienti a dimostrare la sua affidabilità nonostante l'esistenza di un pertinente motivo di esclusione</w:t>
            </w:r>
            <w:r w:rsidRPr="00F73C4D">
              <w:rPr>
                <w:rFonts w:ascii="Century Gothic" w:hAnsi="Century Gothic" w:cs="Arial"/>
                <w:color w:val="00000A"/>
                <w:kern w:val="1"/>
                <w:sz w:val="14"/>
                <w:szCs w:val="14"/>
                <w:vertAlign w:val="superscript"/>
                <w:lang w:eastAsia="it-IT"/>
              </w:rPr>
              <w:footnoteReference w:id="14"/>
            </w:r>
            <w:r w:rsidRPr="00F73C4D">
              <w:rPr>
                <w:rFonts w:ascii="Century Gothic" w:hAnsi="Century Gothic" w:cs="Arial"/>
                <w:color w:val="00000A"/>
                <w:kern w:val="1"/>
                <w:sz w:val="14"/>
                <w:szCs w:val="14"/>
                <w:lang w:eastAsia="it-IT"/>
              </w:rPr>
              <w:t xml:space="preserve"> </w:t>
            </w:r>
            <w:r w:rsidRPr="00F73C4D">
              <w:rPr>
                <w:rFonts w:ascii="Century Gothic" w:hAnsi="Century Gothic" w:cs="Arial"/>
                <w:b/>
                <w:color w:val="00000A"/>
                <w:kern w:val="1"/>
                <w:sz w:val="14"/>
                <w:szCs w:val="14"/>
                <w:lang w:eastAsia="it-IT"/>
              </w:rPr>
              <w:t>(autodisciplina o “Self-</w:t>
            </w:r>
            <w:proofErr w:type="spellStart"/>
            <w:r w:rsidRPr="00F73C4D">
              <w:rPr>
                <w:rFonts w:ascii="Century Gothic" w:hAnsi="Century Gothic" w:cs="Arial"/>
                <w:b/>
                <w:color w:val="00000A"/>
                <w:kern w:val="1"/>
                <w:sz w:val="14"/>
                <w:szCs w:val="14"/>
                <w:lang w:eastAsia="it-IT"/>
              </w:rPr>
              <w:t>Cleaning</w:t>
            </w:r>
            <w:proofErr w:type="spellEnd"/>
            <w:r w:rsidRPr="00F73C4D">
              <w:rPr>
                <w:rFonts w:ascii="Century Gothic" w:hAnsi="Century Gothic" w:cs="Arial"/>
                <w:b/>
                <w:color w:val="00000A"/>
                <w:kern w:val="1"/>
                <w:sz w:val="14"/>
                <w:szCs w:val="14"/>
                <w:lang w:eastAsia="it-IT"/>
              </w:rPr>
              <w:t xml:space="preserve">”, cfr. </w:t>
            </w:r>
            <w:r>
              <w:rPr>
                <w:rFonts w:ascii="Century Gothic" w:hAnsi="Century Gothic" w:cs="Arial"/>
                <w:b/>
                <w:color w:val="000000"/>
                <w:kern w:val="1"/>
                <w:sz w:val="14"/>
                <w:szCs w:val="14"/>
                <w:lang w:eastAsia="it-IT"/>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0" w:line="240" w:lineRule="auto"/>
              <w:jc w:val="both"/>
              <w:rPr>
                <w:rFonts w:ascii="Century Gothic" w:hAnsi="Century Gothic" w:cs="Arial"/>
                <w:color w:val="00000A"/>
                <w:kern w:val="1"/>
                <w:sz w:val="14"/>
                <w:szCs w:val="14"/>
                <w:lang w:eastAsia="it-IT"/>
              </w:rPr>
            </w:pPr>
            <w:proofErr w:type="gramStart"/>
            <w:r w:rsidRPr="00F73C4D">
              <w:rPr>
                <w:rFonts w:ascii="Century Gothic" w:hAnsi="Century Gothic" w:cs="Arial"/>
                <w:color w:val="00000A"/>
                <w:kern w:val="1"/>
                <w:sz w:val="14"/>
                <w:szCs w:val="14"/>
                <w:lang w:eastAsia="it-IT"/>
              </w:rPr>
              <w:t>[ ]</w:t>
            </w:r>
            <w:proofErr w:type="gramEnd"/>
            <w:r w:rsidRPr="00F73C4D">
              <w:rPr>
                <w:rFonts w:ascii="Century Gothic" w:hAnsi="Century Gothic" w:cs="Arial"/>
                <w:color w:val="00000A"/>
                <w:kern w:val="1"/>
                <w:sz w:val="14"/>
                <w:szCs w:val="14"/>
                <w:lang w:eastAsia="it-IT"/>
              </w:rPr>
              <w:t xml:space="preserve"> Sì [ ] No</w:t>
            </w:r>
          </w:p>
        </w:tc>
      </w:tr>
      <w:tr w:rsidR="00625D88" w:rsidRPr="00287FCC" w:rsidTr="005B46C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r w:rsidRPr="00F73C4D">
              <w:rPr>
                <w:rFonts w:ascii="Century Gothic" w:hAnsi="Century Gothic" w:cs="Arial"/>
                <w:b/>
                <w:color w:val="000000"/>
                <w:kern w:val="1"/>
                <w:sz w:val="14"/>
                <w:szCs w:val="14"/>
                <w:lang w:eastAsia="it-IT"/>
              </w:rPr>
              <w:t>In caso affermativo</w:t>
            </w:r>
            <w:r w:rsidRPr="00F73C4D">
              <w:rPr>
                <w:rFonts w:ascii="Century Gothic" w:hAnsi="Century Gothic" w:cs="Arial"/>
                <w:color w:val="000000"/>
                <w:kern w:val="1"/>
                <w:sz w:val="14"/>
                <w:szCs w:val="14"/>
                <w:lang w:eastAsia="it-IT"/>
              </w:rPr>
              <w:t>, indicare:</w:t>
            </w:r>
          </w:p>
          <w:p w:rsidR="00625D88" w:rsidRPr="00F73C4D" w:rsidRDefault="00625D88" w:rsidP="005B46C0">
            <w:pPr>
              <w:suppressAutoHyphens/>
              <w:spacing w:before="120" w:after="0" w:line="240" w:lineRule="auto"/>
              <w:rPr>
                <w:rFonts w:ascii="Century Gothic" w:hAnsi="Century Gothic" w:cs="Arial"/>
                <w:b/>
                <w:color w:val="000000"/>
                <w:kern w:val="1"/>
                <w:sz w:val="14"/>
                <w:szCs w:val="1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p>
        </w:tc>
      </w:tr>
      <w:tr w:rsidR="00625D88" w:rsidRPr="00287FCC" w:rsidTr="005B46C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21"/>
              </w:numPr>
              <w:tabs>
                <w:tab w:val="left" w:pos="206"/>
              </w:tabs>
              <w:suppressAutoHyphens/>
              <w:spacing w:before="120" w:after="0" w:line="240" w:lineRule="auto"/>
              <w:ind w:left="206" w:hanging="206"/>
              <w:contextualSpacing/>
              <w:jc w:val="both"/>
              <w:rPr>
                <w:rFonts w:ascii="Century Gothic" w:hAnsi="Century Gothic" w:cs="Arial"/>
                <w:b/>
                <w:color w:val="000000"/>
                <w:kern w:val="1"/>
                <w:sz w:val="14"/>
                <w:szCs w:val="14"/>
                <w:lang w:eastAsia="it-IT"/>
              </w:rPr>
            </w:pPr>
            <w:r w:rsidRPr="00F73C4D">
              <w:rPr>
                <w:rFonts w:ascii="Century Gothic" w:hAnsi="Century Gothic" w:cs="Arial"/>
                <w:color w:val="000000"/>
                <w:kern w:val="1"/>
                <w:sz w:val="14"/>
                <w:szCs w:val="14"/>
                <w:lang w:eastAsia="it-IT"/>
              </w:rPr>
              <w:t>La sentenza di condanna definitiva ha riconosciuto l’attenuante della collaborazione come definita dalle singole fattispecie di reato?</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tabs>
                <w:tab w:val="left" w:pos="206"/>
              </w:tabs>
              <w:suppressAutoHyphens/>
              <w:spacing w:before="120" w:after="0" w:line="240" w:lineRule="auto"/>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 ]</w:t>
            </w:r>
            <w:proofErr w:type="gramEnd"/>
            <w:r w:rsidRPr="00F73C4D">
              <w:rPr>
                <w:rFonts w:ascii="Century Gothic" w:hAnsi="Century Gothic" w:cs="Arial"/>
                <w:color w:val="000000"/>
                <w:kern w:val="1"/>
                <w:sz w:val="14"/>
                <w:szCs w:val="14"/>
                <w:lang w:eastAsia="it-IT"/>
              </w:rPr>
              <w:t xml:space="preserve"> Sì [ ] No</w:t>
            </w:r>
          </w:p>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p>
        </w:tc>
      </w:tr>
      <w:tr w:rsidR="00625D88" w:rsidRPr="00287FCC" w:rsidTr="005B46C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21"/>
              </w:numPr>
              <w:tabs>
                <w:tab w:val="left" w:pos="206"/>
              </w:tabs>
              <w:suppressAutoHyphens/>
              <w:spacing w:before="120" w:after="0" w:line="240" w:lineRule="auto"/>
              <w:ind w:left="206" w:hanging="206"/>
              <w:contextualSpacing/>
              <w:jc w:val="both"/>
              <w:rPr>
                <w:rFonts w:ascii="Century Gothic" w:hAnsi="Century Gothic" w:cs="Arial"/>
                <w:b/>
                <w:color w:val="000000"/>
                <w:kern w:val="1"/>
                <w:sz w:val="14"/>
                <w:szCs w:val="14"/>
                <w:lang w:eastAsia="it-IT"/>
              </w:rPr>
            </w:pPr>
            <w:r w:rsidRPr="00F73C4D">
              <w:rPr>
                <w:rFonts w:ascii="Century Gothic" w:hAnsi="Century Gothic" w:cs="Arial"/>
                <w:color w:val="000000"/>
                <w:kern w:val="1"/>
                <w:sz w:val="14"/>
                <w:szCs w:val="14"/>
                <w:lang w:eastAsia="it-IT"/>
              </w:rPr>
              <w:t>Se la sentenza definitiva di condanna prevede una pena detentiva non superiore a 18 mesi?</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 ]</w:t>
            </w:r>
            <w:proofErr w:type="gramEnd"/>
            <w:r w:rsidRPr="00F73C4D">
              <w:rPr>
                <w:rFonts w:ascii="Century Gothic" w:hAnsi="Century Gothic" w:cs="Arial"/>
                <w:color w:val="000000"/>
                <w:kern w:val="1"/>
                <w:sz w:val="14"/>
                <w:szCs w:val="14"/>
                <w:lang w:eastAsia="it-IT"/>
              </w:rPr>
              <w:t xml:space="preserve"> Sì [ ] No</w:t>
            </w:r>
          </w:p>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p>
        </w:tc>
      </w:tr>
      <w:tr w:rsidR="00625D88" w:rsidRPr="00287FCC" w:rsidTr="005B46C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21"/>
              </w:numPr>
              <w:tabs>
                <w:tab w:val="left" w:pos="206"/>
              </w:tabs>
              <w:suppressAutoHyphens/>
              <w:spacing w:before="120" w:after="0" w:line="240" w:lineRule="auto"/>
              <w:ind w:left="206" w:hanging="206"/>
              <w:contextualSpacing/>
              <w:jc w:val="both"/>
              <w:rPr>
                <w:rFonts w:ascii="Century Gothic" w:hAnsi="Century Gothic" w:cs="Arial"/>
                <w:b/>
                <w:color w:val="000000"/>
                <w:kern w:val="1"/>
                <w:sz w:val="14"/>
                <w:szCs w:val="14"/>
                <w:lang w:eastAsia="it-IT"/>
              </w:rPr>
            </w:pPr>
            <w:r w:rsidRPr="00F73C4D">
              <w:rPr>
                <w:rFonts w:ascii="Century Gothic" w:hAnsi="Century Gothic" w:cs="Arial"/>
                <w:color w:val="000000"/>
                <w:kern w:val="1"/>
                <w:sz w:val="14"/>
                <w:szCs w:val="14"/>
                <w:lang w:eastAsia="it-IT"/>
              </w:rPr>
              <w:t>In caso di risposta affermativa per le ipotesi 1) e/o 2), i soggetti di cui all’art. 80, comma 3,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p>
        </w:tc>
      </w:tr>
      <w:tr w:rsidR="00625D88" w:rsidRPr="00287FCC" w:rsidTr="005B46C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tabs>
                <w:tab w:val="left" w:pos="64"/>
              </w:tabs>
              <w:suppressAutoHyphens/>
              <w:spacing w:before="120" w:after="0" w:line="240" w:lineRule="auto"/>
              <w:jc w:val="both"/>
              <w:rPr>
                <w:rFonts w:ascii="Century Gothic" w:hAnsi="Century Gothic" w:cs="Arial"/>
                <w:b/>
                <w:color w:val="000000"/>
                <w:kern w:val="1"/>
                <w:sz w:val="14"/>
                <w:szCs w:val="14"/>
                <w:lang w:eastAsia="it-IT"/>
              </w:rPr>
            </w:pPr>
            <w:proofErr w:type="gramStart"/>
            <w:r w:rsidRPr="00F73C4D">
              <w:rPr>
                <w:rFonts w:ascii="Century Gothic" w:hAnsi="Century Gothic" w:cs="Arial"/>
                <w:color w:val="000000"/>
                <w:kern w:val="1"/>
                <w:sz w:val="14"/>
                <w:szCs w:val="14"/>
                <w:lang w:eastAsia="it-IT"/>
              </w:rPr>
              <w:t>hanno</w:t>
            </w:r>
            <w:proofErr w:type="gramEnd"/>
            <w:r w:rsidRPr="00F73C4D">
              <w:rPr>
                <w:rFonts w:ascii="Century Gothic" w:hAnsi="Century Gothic" w:cs="Arial"/>
                <w:color w:val="000000"/>
                <w:kern w:val="1"/>
                <w:sz w:val="14"/>
                <w:szCs w:val="14"/>
                <w:lang w:eastAsia="it-IT"/>
              </w:rPr>
              <w:t xml:space="preserve"> risarcito interamente il danno?</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 ]</w:t>
            </w:r>
            <w:proofErr w:type="gramEnd"/>
            <w:r w:rsidRPr="00F73C4D">
              <w:rPr>
                <w:rFonts w:ascii="Century Gothic" w:hAnsi="Century Gothic" w:cs="Arial"/>
                <w:color w:val="000000"/>
                <w:kern w:val="1"/>
                <w:sz w:val="14"/>
                <w:szCs w:val="14"/>
                <w:lang w:eastAsia="it-IT"/>
              </w:rPr>
              <w:t xml:space="preserve"> Sì [ ] No</w:t>
            </w:r>
          </w:p>
        </w:tc>
      </w:tr>
      <w:tr w:rsidR="00625D88" w:rsidRPr="00287FCC" w:rsidTr="005B46C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tabs>
                <w:tab w:val="left" w:pos="304"/>
              </w:tabs>
              <w:suppressAutoHyphens/>
              <w:spacing w:before="120" w:after="0" w:line="240" w:lineRule="auto"/>
              <w:jc w:val="both"/>
              <w:rPr>
                <w:rFonts w:ascii="Century Gothic" w:hAnsi="Century Gothic" w:cs="Arial"/>
                <w:b/>
                <w:color w:val="000000"/>
                <w:kern w:val="1"/>
                <w:sz w:val="14"/>
                <w:szCs w:val="14"/>
                <w:lang w:eastAsia="it-IT"/>
              </w:rPr>
            </w:pPr>
            <w:proofErr w:type="gramStart"/>
            <w:r w:rsidRPr="00F73C4D">
              <w:rPr>
                <w:rFonts w:ascii="Century Gothic" w:hAnsi="Century Gothic" w:cs="Arial"/>
                <w:color w:val="000000"/>
                <w:kern w:val="1"/>
                <w:sz w:val="14"/>
                <w:szCs w:val="14"/>
                <w:lang w:eastAsia="it-IT"/>
              </w:rPr>
              <w:t>si</w:t>
            </w:r>
            <w:proofErr w:type="gramEnd"/>
            <w:r w:rsidRPr="00F73C4D">
              <w:rPr>
                <w:rFonts w:ascii="Century Gothic" w:hAnsi="Century Gothic" w:cs="Arial"/>
                <w:color w:val="000000"/>
                <w:kern w:val="1"/>
                <w:sz w:val="14"/>
                <w:szCs w:val="14"/>
                <w:lang w:eastAsia="it-IT"/>
              </w:rPr>
              <w:t xml:space="preserve"> sono impegnati formalmente a risarcire il danno?</w:t>
            </w:r>
          </w:p>
        </w:tc>
        <w:tc>
          <w:tcPr>
            <w:tcW w:w="4758"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 ]</w:t>
            </w:r>
            <w:proofErr w:type="gramEnd"/>
            <w:r w:rsidRPr="00F73C4D">
              <w:rPr>
                <w:rFonts w:ascii="Century Gothic" w:hAnsi="Century Gothic" w:cs="Arial"/>
                <w:color w:val="000000"/>
                <w:kern w:val="1"/>
                <w:sz w:val="14"/>
                <w:szCs w:val="14"/>
                <w:lang w:eastAsia="it-IT"/>
              </w:rPr>
              <w:t xml:space="preserve"> Sì [ ] No</w:t>
            </w:r>
          </w:p>
        </w:tc>
      </w:tr>
      <w:tr w:rsidR="00625D88" w:rsidRPr="00287FCC" w:rsidTr="005B46C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21"/>
              </w:numPr>
              <w:tabs>
                <w:tab w:val="left" w:pos="206"/>
              </w:tabs>
              <w:suppressAutoHyphens/>
              <w:spacing w:before="120" w:after="0" w:line="240" w:lineRule="auto"/>
              <w:ind w:left="206" w:hanging="206"/>
              <w:contextualSpacing/>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per</w:t>
            </w:r>
            <w:proofErr w:type="gramEnd"/>
            <w:r w:rsidRPr="00F73C4D">
              <w:rPr>
                <w:rFonts w:ascii="Century Gothic" w:hAnsi="Century Gothic" w:cs="Arial"/>
                <w:color w:val="000000"/>
                <w:kern w:val="1"/>
                <w:sz w:val="14"/>
                <w:szCs w:val="14"/>
                <w:lang w:eastAsia="it-IT"/>
              </w:rPr>
              <w:t xml:space="preserve"> le ipotesi 1) e 2 l’operatore economico ha adottato misure di carattere tecnico o organizzativo e relativi al personale idonei a prevenire ulteriori illeciti o reati ?</w:t>
            </w:r>
          </w:p>
          <w:p w:rsidR="00625D88" w:rsidRPr="00F73C4D" w:rsidRDefault="00625D88" w:rsidP="005B46C0">
            <w:pPr>
              <w:suppressAutoHyphens/>
              <w:spacing w:before="120" w:after="0" w:line="240" w:lineRule="auto"/>
              <w:rPr>
                <w:rFonts w:ascii="Century Gothic" w:hAnsi="Century Gothic" w:cs="Arial"/>
                <w:b/>
                <w:color w:val="000000"/>
                <w:kern w:val="1"/>
                <w:sz w:val="14"/>
                <w:szCs w:val="1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lastRenderedPageBreak/>
              <w:t>[ ]</w:t>
            </w:r>
            <w:proofErr w:type="gramEnd"/>
            <w:r w:rsidRPr="00F73C4D">
              <w:rPr>
                <w:rFonts w:ascii="Century Gothic" w:hAnsi="Century Gothic" w:cs="Arial"/>
                <w:color w:val="000000"/>
                <w:kern w:val="1"/>
                <w:sz w:val="14"/>
                <w:szCs w:val="14"/>
                <w:lang w:eastAsia="it-IT"/>
              </w:rPr>
              <w:t xml:space="preserve"> Sì [ ] No</w:t>
            </w:r>
          </w:p>
          <w:p w:rsidR="00625D88" w:rsidRPr="00F73C4D" w:rsidRDefault="00625D88" w:rsidP="005B46C0">
            <w:pPr>
              <w:suppressAutoHyphens/>
              <w:spacing w:before="120" w:after="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lastRenderedPageBreak/>
              <w:t xml:space="preserve">In caso affermativo elencare la documentazione pertinente </w:t>
            </w:r>
            <w:proofErr w:type="gramStart"/>
            <w:r w:rsidRPr="00F73C4D">
              <w:rPr>
                <w:rFonts w:ascii="Century Gothic" w:hAnsi="Century Gothic" w:cs="Arial"/>
                <w:color w:val="000000"/>
                <w:kern w:val="1"/>
                <w:sz w:val="14"/>
                <w:szCs w:val="14"/>
                <w:lang w:eastAsia="it-IT"/>
              </w:rPr>
              <w:t xml:space="preserve">[  </w:t>
            </w:r>
            <w:proofErr w:type="gramEnd"/>
            <w:r w:rsidRPr="00F73C4D">
              <w:rPr>
                <w:rFonts w:ascii="Century Gothic" w:hAnsi="Century Gothic" w:cs="Arial"/>
                <w:color w:val="000000"/>
                <w:kern w:val="1"/>
                <w:sz w:val="14"/>
                <w:szCs w:val="14"/>
                <w:lang w:eastAsia="it-IT"/>
              </w:rPr>
              <w:t xml:space="preserve">  ] e, se disponibile elettronicamente, indicare: (indirizzo web, autorità o organismo di emanazione, riferimento preciso della documentazione):</w:t>
            </w:r>
          </w:p>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 xml:space="preserve">[……..…][…….…][……..…][……..…]  </w:t>
            </w:r>
          </w:p>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p>
        </w:tc>
      </w:tr>
      <w:tr w:rsidR="00625D88" w:rsidRPr="00287FCC" w:rsidTr="005B46C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21"/>
              </w:numPr>
              <w:tabs>
                <w:tab w:val="left" w:pos="206"/>
              </w:tabs>
              <w:suppressAutoHyphens/>
              <w:spacing w:before="120" w:after="0" w:line="240" w:lineRule="auto"/>
              <w:ind w:left="206" w:hanging="206"/>
              <w:contextualSpacing/>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lastRenderedPageBreak/>
              <w:t>se</w:t>
            </w:r>
            <w:proofErr w:type="gramEnd"/>
            <w:r w:rsidRPr="00F73C4D">
              <w:rPr>
                <w:rFonts w:ascii="Century Gothic" w:hAnsi="Century Gothic" w:cs="Arial"/>
                <w:color w:val="000000"/>
                <w:kern w:val="1"/>
                <w:sz w:val="14"/>
                <w:szCs w:val="14"/>
                <w:lang w:eastAsia="it-IT"/>
              </w:rPr>
              <w:t xml:space="preserve"> le sentenze di condanne  sono state emesse nei confronti dei soggetti cessati di cui all’art. 80 comma 3, indicare le misure che dimostrano la completa ed effettiva dissociazione dalla condotta penalmente sanzionata:</w:t>
            </w:r>
          </w:p>
          <w:p w:rsidR="00625D88" w:rsidRPr="00F73C4D" w:rsidRDefault="00625D88" w:rsidP="005B46C0">
            <w:pPr>
              <w:suppressAutoHyphens/>
              <w:spacing w:before="120" w:after="0" w:line="240" w:lineRule="auto"/>
              <w:rPr>
                <w:rFonts w:ascii="Century Gothic" w:hAnsi="Century Gothic" w:cs="Arial"/>
                <w:b/>
                <w:color w:val="000000"/>
                <w:kern w:val="1"/>
                <w:sz w:val="14"/>
                <w:szCs w:val="1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w:t>
            </w:r>
          </w:p>
        </w:tc>
      </w:tr>
    </w:tbl>
    <w:p w:rsidR="00625D88" w:rsidRPr="00F73C4D" w:rsidRDefault="00625D88" w:rsidP="00D318AA">
      <w:pPr>
        <w:suppressAutoHyphens/>
        <w:spacing w:before="120" w:after="120" w:line="240" w:lineRule="auto"/>
        <w:jc w:val="center"/>
        <w:rPr>
          <w:rFonts w:ascii="Century Gothic" w:hAnsi="Century Gothic" w:cs="Arial"/>
          <w:color w:val="00000A"/>
          <w:w w:val="0"/>
          <w:kern w:val="1"/>
          <w:sz w:val="14"/>
          <w:szCs w:val="14"/>
          <w:lang w:eastAsia="it-IT"/>
        </w:rPr>
      </w:pPr>
    </w:p>
    <w:p w:rsidR="00625D88" w:rsidRPr="00F73C4D" w:rsidRDefault="00625D88" w:rsidP="00D318AA">
      <w:pPr>
        <w:keepNext/>
        <w:suppressAutoHyphens/>
        <w:spacing w:before="120" w:after="360" w:line="240" w:lineRule="auto"/>
        <w:jc w:val="center"/>
        <w:rPr>
          <w:rFonts w:ascii="Century Gothic" w:hAnsi="Century Gothic" w:cs="Arial"/>
          <w:caps/>
          <w:smallCaps/>
          <w:color w:val="00000A"/>
          <w:kern w:val="1"/>
          <w:sz w:val="16"/>
          <w:szCs w:val="16"/>
          <w:lang w:eastAsia="it-IT"/>
        </w:rPr>
      </w:pPr>
      <w:r w:rsidRPr="00F73C4D">
        <w:rPr>
          <w:rFonts w:ascii="Century Gothic" w:hAnsi="Century Gothic" w:cs="Arial"/>
          <w:caps/>
          <w:smallCaps/>
          <w:color w:val="00000A"/>
          <w:kern w:val="1"/>
          <w:sz w:val="16"/>
          <w:szCs w:val="16"/>
          <w:lang w:eastAsia="it-IT"/>
        </w:rPr>
        <w:t>B: MOTIVI LEGATI AL PAGAMENTO DI IMPOSTE O CONTRIBUTI PREVIDENZIALI</w:t>
      </w:r>
    </w:p>
    <w:tbl>
      <w:tblPr>
        <w:tblW w:w="9290" w:type="dxa"/>
        <w:tblInd w:w="-20" w:type="dxa"/>
        <w:tblLayout w:type="fixed"/>
        <w:tblCellMar>
          <w:left w:w="93" w:type="dxa"/>
        </w:tblCellMar>
        <w:tblLook w:val="0000" w:firstRow="0" w:lastRow="0" w:firstColumn="0" w:lastColumn="0" w:noHBand="0" w:noVBand="0"/>
      </w:tblPr>
      <w:tblGrid>
        <w:gridCol w:w="4644"/>
        <w:gridCol w:w="2322"/>
        <w:gridCol w:w="2324"/>
      </w:tblGrid>
      <w:tr w:rsidR="00625D88" w:rsidRPr="00287FCC" w:rsidTr="005B46C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0"/>
                <w:kern w:val="1"/>
                <w:sz w:val="24"/>
                <w:lang w:eastAsia="it-IT"/>
              </w:rPr>
            </w:pPr>
            <w:r w:rsidRPr="00F73C4D">
              <w:rPr>
                <w:rFonts w:ascii="Century Gothic" w:hAnsi="Century Gothic" w:cs="Arial"/>
                <w:b/>
                <w:color w:val="000000"/>
                <w:kern w:val="1"/>
                <w:sz w:val="15"/>
                <w:szCs w:val="15"/>
                <w:lang w:eastAsia="it-IT"/>
              </w:rPr>
              <w:t xml:space="preserve">Pagamento di imposte, tasse o contributi previdenziali </w:t>
            </w:r>
            <w:r w:rsidRPr="00F73C4D">
              <w:rPr>
                <w:rFonts w:ascii="Century Gothic" w:hAnsi="Century Gothic" w:cs="Arial"/>
                <w:color w:val="000000"/>
                <w:kern w:val="1"/>
                <w:sz w:val="15"/>
                <w:szCs w:val="15"/>
                <w:lang w:eastAsia="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Risposta:</w:t>
            </w:r>
          </w:p>
        </w:tc>
      </w:tr>
      <w:tr w:rsidR="00625D88" w:rsidRPr="00287FCC" w:rsidTr="005B46C0">
        <w:trPr>
          <w:trHeight w:val="1032"/>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625D88" w:rsidRPr="00F73C4D" w:rsidRDefault="00625D88" w:rsidP="005B46C0">
            <w:pPr>
              <w:suppressAutoHyphens/>
              <w:spacing w:before="120" w:after="120" w:line="240" w:lineRule="auto"/>
              <w:jc w:val="both"/>
              <w:rPr>
                <w:rFonts w:ascii="Century Gothic" w:hAnsi="Century Gothic"/>
                <w:color w:val="000000"/>
                <w:kern w:val="1"/>
                <w:sz w:val="24"/>
                <w:lang w:eastAsia="it-IT"/>
              </w:rPr>
            </w:pPr>
            <w:r w:rsidRPr="00F73C4D">
              <w:rPr>
                <w:rFonts w:ascii="Century Gothic" w:hAnsi="Century Gothic" w:cs="Arial"/>
                <w:color w:val="000000"/>
                <w:kern w:val="1"/>
                <w:sz w:val="15"/>
                <w:szCs w:val="15"/>
                <w:lang w:eastAsia="it-IT"/>
              </w:rPr>
              <w:t xml:space="preserve">L'operatore economico ha soddisfatto tutti </w:t>
            </w:r>
            <w:r w:rsidRPr="00F73C4D">
              <w:rPr>
                <w:rFonts w:ascii="Century Gothic" w:hAnsi="Century Gothic" w:cs="Arial"/>
                <w:b/>
                <w:color w:val="000000"/>
                <w:kern w:val="1"/>
                <w:sz w:val="15"/>
                <w:szCs w:val="15"/>
                <w:lang w:eastAsia="it-IT"/>
              </w:rPr>
              <w:t>gli obblighi relativi al pagamento di imposte, tasse o contributi previdenziali,</w:t>
            </w:r>
            <w:r w:rsidRPr="00F73C4D">
              <w:rPr>
                <w:rFonts w:ascii="Century Gothic" w:hAnsi="Century Gothic" w:cs="Arial"/>
                <w:color w:val="000000"/>
                <w:kern w:val="1"/>
                <w:sz w:val="15"/>
                <w:szCs w:val="15"/>
                <w:lang w:eastAsia="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proofErr w:type="gramStart"/>
            <w:r w:rsidRPr="00F73C4D">
              <w:rPr>
                <w:rFonts w:ascii="Century Gothic" w:hAnsi="Century Gothic" w:cs="Arial"/>
                <w:color w:val="00000A"/>
                <w:kern w:val="1"/>
                <w:sz w:val="15"/>
                <w:szCs w:val="15"/>
                <w:lang w:eastAsia="it-IT"/>
              </w:rPr>
              <w:t>[ ]</w:t>
            </w:r>
            <w:proofErr w:type="gramEnd"/>
            <w:r w:rsidRPr="00F73C4D">
              <w:rPr>
                <w:rFonts w:ascii="Century Gothic" w:hAnsi="Century Gothic" w:cs="Arial"/>
                <w:color w:val="00000A"/>
                <w:kern w:val="1"/>
                <w:sz w:val="15"/>
                <w:szCs w:val="15"/>
                <w:lang w:eastAsia="it-IT"/>
              </w:rPr>
              <w:t xml:space="preserve"> Sì [ ] No</w:t>
            </w:r>
          </w:p>
        </w:tc>
      </w:tr>
      <w:tr w:rsidR="00625D88" w:rsidRPr="00287FCC" w:rsidTr="005B46C0">
        <w:trPr>
          <w:trHeight w:val="342"/>
        </w:trPr>
        <w:tc>
          <w:tcPr>
            <w:tcW w:w="4644" w:type="dxa"/>
            <w:tcBorders>
              <w:top w:val="single" w:sz="4" w:space="0" w:color="auto"/>
              <w:left w:val="single" w:sz="4" w:space="0" w:color="auto"/>
              <w:right w:val="single" w:sz="4" w:space="0" w:color="auto"/>
            </w:tcBorders>
            <w:shd w:val="clear" w:color="auto" w:fill="FFFFFF"/>
          </w:tcPr>
          <w:p w:rsidR="00625D88" w:rsidRPr="00F73C4D" w:rsidRDefault="00625D88" w:rsidP="005B46C0">
            <w:pPr>
              <w:suppressAutoHyphens/>
              <w:spacing w:before="120" w:after="120" w:line="240" w:lineRule="auto"/>
              <w:rPr>
                <w:rFonts w:ascii="Century Gothic" w:hAnsi="Century Gothic" w:cs="Arial"/>
                <w:b/>
                <w:color w:val="000000"/>
                <w:kern w:val="1"/>
                <w:sz w:val="15"/>
                <w:szCs w:val="15"/>
                <w:lang w:eastAsia="it-IT"/>
              </w:rPr>
            </w:pPr>
            <w:r w:rsidRPr="00F73C4D">
              <w:rPr>
                <w:rFonts w:ascii="Century Gothic" w:hAnsi="Century Gothic" w:cs="Arial"/>
                <w:b/>
                <w:color w:val="000000"/>
                <w:kern w:val="1"/>
                <w:sz w:val="15"/>
                <w:szCs w:val="15"/>
                <w:lang w:eastAsia="it-IT"/>
              </w:rPr>
              <w:t>In caso negativo</w:t>
            </w:r>
            <w:r w:rsidRPr="00F73C4D">
              <w:rPr>
                <w:rFonts w:ascii="Century Gothic" w:hAnsi="Century Gothic" w:cs="Arial"/>
                <w:color w:val="000000"/>
                <w:kern w:val="1"/>
                <w:sz w:val="15"/>
                <w:szCs w:val="15"/>
                <w:lang w:eastAsia="it-IT"/>
              </w:rPr>
              <w:t>, indicare:</w:t>
            </w:r>
          </w:p>
        </w:tc>
        <w:tc>
          <w:tcPr>
            <w:tcW w:w="2322" w:type="dxa"/>
            <w:tcBorders>
              <w:top w:val="single" w:sz="4" w:space="0" w:color="00000A"/>
              <w:left w:val="single" w:sz="4" w:space="0" w:color="auto"/>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0"/>
                <w:kern w:val="1"/>
                <w:sz w:val="15"/>
                <w:szCs w:val="15"/>
                <w:lang w:eastAsia="it-IT"/>
              </w:rPr>
            </w:pPr>
            <w:r w:rsidRPr="00F73C4D">
              <w:rPr>
                <w:rFonts w:ascii="Century Gothic" w:hAnsi="Century Gothic" w:cs="Arial"/>
                <w:b/>
                <w:color w:val="000000"/>
                <w:kern w:val="1"/>
                <w:sz w:val="15"/>
                <w:szCs w:val="15"/>
                <w:lang w:eastAsia="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r w:rsidRPr="00F73C4D">
              <w:rPr>
                <w:rFonts w:ascii="Century Gothic" w:hAnsi="Century Gothic" w:cs="Arial"/>
                <w:b/>
                <w:color w:val="00000A"/>
                <w:kern w:val="1"/>
                <w:sz w:val="15"/>
                <w:szCs w:val="15"/>
                <w:lang w:eastAsia="it-IT"/>
              </w:rPr>
              <w:t>Contributi previdenziali</w:t>
            </w:r>
          </w:p>
        </w:tc>
      </w:tr>
      <w:tr w:rsidR="00625D88" w:rsidRPr="00287FCC" w:rsidTr="005B46C0">
        <w:trPr>
          <w:trHeight w:val="342"/>
        </w:trPr>
        <w:tc>
          <w:tcPr>
            <w:tcW w:w="4644" w:type="dxa"/>
            <w:tcBorders>
              <w:top w:val="single" w:sz="4" w:space="0" w:color="auto"/>
              <w:left w:val="single" w:sz="4" w:space="0" w:color="auto"/>
              <w:right w:val="single" w:sz="4" w:space="0" w:color="auto"/>
            </w:tcBorders>
            <w:shd w:val="clear" w:color="auto" w:fill="FFFFFF"/>
          </w:tcPr>
          <w:p w:rsidR="00625D88" w:rsidRPr="00F73C4D" w:rsidRDefault="00625D88" w:rsidP="005B46C0">
            <w:pPr>
              <w:numPr>
                <w:ilvl w:val="0"/>
                <w:numId w:val="28"/>
              </w:numPr>
              <w:suppressAutoHyphens/>
              <w:spacing w:before="120" w:after="120" w:line="240" w:lineRule="auto"/>
              <w:ind w:left="206" w:hanging="206"/>
              <w:contextualSpacing/>
              <w:rPr>
                <w:rFonts w:ascii="Century Gothic" w:hAnsi="Century Gothic" w:cs="Arial"/>
                <w:color w:val="000000"/>
                <w:kern w:val="1"/>
                <w:sz w:val="15"/>
                <w:szCs w:val="15"/>
                <w:lang w:eastAsia="it-IT"/>
              </w:rPr>
            </w:pPr>
            <w:r w:rsidRPr="00F73C4D">
              <w:rPr>
                <w:rFonts w:ascii="Century Gothic" w:hAnsi="Century Gothic" w:cs="Arial"/>
                <w:color w:val="000000"/>
                <w:kern w:val="1"/>
                <w:sz w:val="15"/>
                <w:szCs w:val="15"/>
                <w:lang w:eastAsia="it-IT"/>
              </w:rPr>
              <w:t>Paese o Stato membro interessato</w:t>
            </w:r>
          </w:p>
        </w:tc>
        <w:tc>
          <w:tcPr>
            <w:tcW w:w="2322" w:type="dxa"/>
            <w:tcBorders>
              <w:top w:val="single" w:sz="4" w:space="0" w:color="00000A"/>
              <w:left w:val="single" w:sz="4" w:space="0" w:color="auto"/>
              <w:bottom w:val="single" w:sz="4" w:space="0" w:color="00000A"/>
              <w:right w:val="single" w:sz="4" w:space="0" w:color="00000A"/>
            </w:tcBorders>
            <w:shd w:val="clear" w:color="auto" w:fill="F2F2F2"/>
            <w:vAlign w:val="center"/>
          </w:tcPr>
          <w:p w:rsidR="00625D88" w:rsidRPr="00F73C4D" w:rsidRDefault="00625D88" w:rsidP="005B46C0">
            <w:pPr>
              <w:suppressAutoHyphens/>
              <w:spacing w:after="0" w:line="240" w:lineRule="auto"/>
              <w:rPr>
                <w:rFonts w:ascii="Century Gothic" w:hAnsi="Century Gothic" w:cs="Arial"/>
                <w:b/>
                <w:color w:val="000000"/>
                <w:kern w:val="1"/>
                <w:sz w:val="15"/>
                <w:szCs w:val="15"/>
                <w:lang w:eastAsia="it-IT"/>
              </w:rPr>
            </w:pPr>
            <w:r w:rsidRPr="00F73C4D">
              <w:rPr>
                <w:rFonts w:ascii="Century Gothic" w:hAnsi="Century Gothic" w:cs="Arial"/>
                <w:color w:val="000000"/>
                <w:kern w:val="1"/>
                <w:sz w:val="15"/>
                <w:szCs w:val="15"/>
                <w:lang w:eastAsia="it-IT"/>
              </w:rPr>
              <w:t>[………..…]</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r w:rsidRPr="00F73C4D">
              <w:rPr>
                <w:rFonts w:ascii="Century Gothic" w:hAnsi="Century Gothic" w:cs="Arial"/>
                <w:color w:val="000000"/>
                <w:kern w:val="1"/>
                <w:sz w:val="15"/>
                <w:szCs w:val="15"/>
                <w:lang w:eastAsia="it-IT"/>
              </w:rPr>
              <w:t>[………..…]</w:t>
            </w:r>
          </w:p>
        </w:tc>
      </w:tr>
      <w:tr w:rsidR="00625D88" w:rsidRPr="00287FCC" w:rsidTr="005B46C0">
        <w:trPr>
          <w:trHeight w:val="342"/>
        </w:trPr>
        <w:tc>
          <w:tcPr>
            <w:tcW w:w="4644" w:type="dxa"/>
            <w:tcBorders>
              <w:top w:val="single" w:sz="4" w:space="0" w:color="auto"/>
              <w:left w:val="single" w:sz="4" w:space="0" w:color="auto"/>
              <w:right w:val="single" w:sz="4" w:space="0" w:color="auto"/>
            </w:tcBorders>
            <w:shd w:val="clear" w:color="auto" w:fill="FFFFFF"/>
          </w:tcPr>
          <w:p w:rsidR="00625D88" w:rsidRPr="00F73C4D" w:rsidRDefault="00625D88" w:rsidP="005B46C0">
            <w:pPr>
              <w:numPr>
                <w:ilvl w:val="0"/>
                <w:numId w:val="28"/>
              </w:numPr>
              <w:suppressAutoHyphens/>
              <w:spacing w:before="120" w:after="120" w:line="240" w:lineRule="auto"/>
              <w:ind w:left="206" w:hanging="206"/>
              <w:contextualSpacing/>
              <w:rPr>
                <w:rFonts w:ascii="Century Gothic" w:hAnsi="Century Gothic" w:cs="Arial"/>
                <w:b/>
                <w:color w:val="000000"/>
                <w:kern w:val="1"/>
                <w:sz w:val="15"/>
                <w:szCs w:val="15"/>
                <w:lang w:eastAsia="it-IT"/>
              </w:rPr>
            </w:pPr>
            <w:r w:rsidRPr="00F73C4D">
              <w:rPr>
                <w:rFonts w:ascii="Century Gothic" w:hAnsi="Century Gothic" w:cs="Arial"/>
                <w:color w:val="000000"/>
                <w:kern w:val="1"/>
                <w:sz w:val="15"/>
                <w:szCs w:val="15"/>
                <w:lang w:eastAsia="it-IT"/>
              </w:rPr>
              <w:t>Di quale importo si tratta</w:t>
            </w:r>
          </w:p>
        </w:tc>
        <w:tc>
          <w:tcPr>
            <w:tcW w:w="2322" w:type="dxa"/>
            <w:tcBorders>
              <w:top w:val="single" w:sz="4" w:space="0" w:color="00000A"/>
              <w:left w:val="single" w:sz="4" w:space="0" w:color="auto"/>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0"/>
                <w:kern w:val="1"/>
                <w:sz w:val="15"/>
                <w:szCs w:val="15"/>
                <w:lang w:eastAsia="it-IT"/>
              </w:rPr>
            </w:pPr>
            <w:r w:rsidRPr="00F73C4D">
              <w:rPr>
                <w:rFonts w:ascii="Century Gothic" w:hAnsi="Century Gothic" w:cs="Arial"/>
                <w:color w:val="000000"/>
                <w:kern w:val="1"/>
                <w:sz w:val="15"/>
                <w:szCs w:val="15"/>
                <w:lang w:eastAsia="it-IT"/>
              </w:rPr>
              <w:t>[………..…]</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r w:rsidRPr="00F73C4D">
              <w:rPr>
                <w:rFonts w:ascii="Century Gothic" w:hAnsi="Century Gothic" w:cs="Arial"/>
                <w:color w:val="000000"/>
                <w:kern w:val="1"/>
                <w:sz w:val="15"/>
                <w:szCs w:val="15"/>
                <w:lang w:eastAsia="it-IT"/>
              </w:rPr>
              <w:t>[………..…]</w:t>
            </w:r>
          </w:p>
        </w:tc>
      </w:tr>
      <w:tr w:rsidR="00625D88" w:rsidRPr="00287FCC" w:rsidTr="005B46C0">
        <w:trPr>
          <w:trHeight w:val="342"/>
        </w:trPr>
        <w:tc>
          <w:tcPr>
            <w:tcW w:w="4644" w:type="dxa"/>
            <w:tcBorders>
              <w:top w:val="single" w:sz="4" w:space="0" w:color="auto"/>
              <w:left w:val="single" w:sz="4" w:space="0" w:color="auto"/>
              <w:right w:val="single" w:sz="4" w:space="0" w:color="auto"/>
            </w:tcBorders>
            <w:shd w:val="clear" w:color="auto" w:fill="FFFFFF"/>
          </w:tcPr>
          <w:p w:rsidR="00625D88" w:rsidRPr="00F73C4D" w:rsidRDefault="00625D88" w:rsidP="005B46C0">
            <w:pPr>
              <w:numPr>
                <w:ilvl w:val="0"/>
                <w:numId w:val="28"/>
              </w:numPr>
              <w:suppressAutoHyphens/>
              <w:spacing w:before="120" w:after="120" w:line="240" w:lineRule="auto"/>
              <w:ind w:left="206" w:hanging="206"/>
              <w:contextualSpacing/>
              <w:rPr>
                <w:rFonts w:ascii="Century Gothic" w:hAnsi="Century Gothic" w:cs="Arial"/>
                <w:b/>
                <w:color w:val="000000"/>
                <w:kern w:val="1"/>
                <w:sz w:val="15"/>
                <w:szCs w:val="15"/>
                <w:lang w:eastAsia="it-IT"/>
              </w:rPr>
            </w:pPr>
            <w:r w:rsidRPr="00F73C4D">
              <w:rPr>
                <w:rFonts w:ascii="Century Gothic" w:hAnsi="Century Gothic" w:cs="Arial"/>
                <w:color w:val="000000"/>
                <w:kern w:val="1"/>
                <w:sz w:val="15"/>
                <w:szCs w:val="15"/>
                <w:lang w:eastAsia="it-IT"/>
              </w:rPr>
              <w:t>Come è stata stabilita tale inottemperanza:</w:t>
            </w:r>
          </w:p>
        </w:tc>
        <w:tc>
          <w:tcPr>
            <w:tcW w:w="2322" w:type="dxa"/>
            <w:tcBorders>
              <w:top w:val="single" w:sz="4" w:space="0" w:color="00000A"/>
              <w:left w:val="single" w:sz="4" w:space="0" w:color="auto"/>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0"/>
                <w:kern w:val="1"/>
                <w:sz w:val="15"/>
                <w:szCs w:val="15"/>
                <w:lang w:eastAsia="it-IT"/>
              </w:rPr>
            </w:pPr>
          </w:p>
        </w:tc>
        <w:tc>
          <w:tcPr>
            <w:tcW w:w="232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p>
        </w:tc>
      </w:tr>
      <w:tr w:rsidR="00625D88" w:rsidRPr="00287FCC" w:rsidTr="005B46C0">
        <w:trPr>
          <w:trHeight w:val="342"/>
        </w:trPr>
        <w:tc>
          <w:tcPr>
            <w:tcW w:w="4644" w:type="dxa"/>
            <w:tcBorders>
              <w:top w:val="single" w:sz="4" w:space="0" w:color="auto"/>
              <w:left w:val="single" w:sz="4" w:space="0" w:color="auto"/>
              <w:right w:val="single" w:sz="4" w:space="0" w:color="auto"/>
            </w:tcBorders>
            <w:shd w:val="clear" w:color="auto" w:fill="FFFFFF"/>
            <w:vAlign w:val="center"/>
          </w:tcPr>
          <w:p w:rsidR="00625D88" w:rsidRPr="00F73C4D" w:rsidRDefault="00625D88" w:rsidP="005B46C0">
            <w:pPr>
              <w:numPr>
                <w:ilvl w:val="0"/>
                <w:numId w:val="23"/>
              </w:numPr>
              <w:suppressAutoHyphens/>
              <w:spacing w:before="120" w:after="0" w:line="240" w:lineRule="auto"/>
              <w:ind w:left="489" w:hanging="283"/>
              <w:contextualSpacing/>
              <w:rPr>
                <w:rFonts w:ascii="Century Gothic" w:hAnsi="Century Gothic" w:cs="Arial"/>
                <w:color w:val="000000"/>
                <w:kern w:val="1"/>
                <w:sz w:val="15"/>
                <w:szCs w:val="15"/>
                <w:lang w:eastAsia="it-IT"/>
              </w:rPr>
            </w:pPr>
            <w:r w:rsidRPr="00F73C4D">
              <w:rPr>
                <w:rFonts w:ascii="Century Gothic" w:hAnsi="Century Gothic" w:cs="Arial"/>
                <w:color w:val="000000"/>
                <w:kern w:val="1"/>
                <w:sz w:val="15"/>
                <w:szCs w:val="15"/>
                <w:lang w:eastAsia="it-IT"/>
              </w:rPr>
              <w:t xml:space="preserve">Mediante una </w:t>
            </w:r>
            <w:r w:rsidRPr="00F73C4D">
              <w:rPr>
                <w:rFonts w:ascii="Century Gothic" w:hAnsi="Century Gothic" w:cs="Arial"/>
                <w:b/>
                <w:color w:val="000000"/>
                <w:kern w:val="1"/>
                <w:sz w:val="15"/>
                <w:szCs w:val="15"/>
                <w:lang w:eastAsia="it-IT"/>
              </w:rPr>
              <w:t>decisione</w:t>
            </w:r>
            <w:r w:rsidRPr="00F73C4D">
              <w:rPr>
                <w:rFonts w:ascii="Century Gothic" w:hAnsi="Century Gothic" w:cs="Arial"/>
                <w:color w:val="000000"/>
                <w:kern w:val="1"/>
                <w:sz w:val="15"/>
                <w:szCs w:val="15"/>
                <w:lang w:eastAsia="it-IT"/>
              </w:rPr>
              <w:t xml:space="preserve"> giudiziaria o</w:t>
            </w:r>
          </w:p>
          <w:p w:rsidR="00625D88" w:rsidRPr="00F73C4D" w:rsidRDefault="00625D88" w:rsidP="005B46C0">
            <w:pPr>
              <w:suppressAutoHyphens/>
              <w:spacing w:after="0" w:line="240" w:lineRule="auto"/>
              <w:ind w:left="477"/>
              <w:rPr>
                <w:rFonts w:ascii="Century Gothic" w:hAnsi="Century Gothic" w:cs="Arial"/>
                <w:b/>
                <w:color w:val="000000"/>
                <w:kern w:val="1"/>
                <w:sz w:val="15"/>
                <w:szCs w:val="15"/>
                <w:lang w:eastAsia="it-IT"/>
              </w:rPr>
            </w:pPr>
            <w:r w:rsidRPr="00F73C4D">
              <w:rPr>
                <w:rFonts w:ascii="Century Gothic" w:hAnsi="Century Gothic" w:cs="Arial"/>
                <w:color w:val="000000"/>
                <w:kern w:val="1"/>
                <w:sz w:val="15"/>
                <w:szCs w:val="15"/>
                <w:lang w:eastAsia="it-IT"/>
              </w:rPr>
              <w:t xml:space="preserve"> </w:t>
            </w:r>
            <w:proofErr w:type="gramStart"/>
            <w:r w:rsidRPr="00F73C4D">
              <w:rPr>
                <w:rFonts w:ascii="Century Gothic" w:hAnsi="Century Gothic" w:cs="Arial"/>
                <w:color w:val="000000"/>
                <w:kern w:val="1"/>
                <w:sz w:val="15"/>
                <w:szCs w:val="15"/>
                <w:lang w:eastAsia="it-IT"/>
              </w:rPr>
              <w:t>amministrativa</w:t>
            </w:r>
            <w:proofErr w:type="gramEnd"/>
            <w:r w:rsidRPr="00F73C4D">
              <w:rPr>
                <w:rFonts w:ascii="Century Gothic" w:hAnsi="Century Gothic" w:cs="Arial"/>
                <w:color w:val="000000"/>
                <w:kern w:val="1"/>
                <w:sz w:val="15"/>
                <w:szCs w:val="15"/>
                <w:lang w:eastAsia="it-IT"/>
              </w:rPr>
              <w:t>:</w:t>
            </w:r>
          </w:p>
        </w:tc>
        <w:tc>
          <w:tcPr>
            <w:tcW w:w="2322" w:type="dxa"/>
            <w:tcBorders>
              <w:top w:val="single" w:sz="4" w:space="0" w:color="00000A"/>
              <w:left w:val="single" w:sz="4" w:space="0" w:color="auto"/>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rPr>
          <w:trHeight w:val="342"/>
        </w:trPr>
        <w:tc>
          <w:tcPr>
            <w:tcW w:w="4644" w:type="dxa"/>
            <w:tcBorders>
              <w:top w:val="single" w:sz="4" w:space="0" w:color="auto"/>
              <w:left w:val="single" w:sz="4" w:space="0" w:color="auto"/>
              <w:right w:val="single" w:sz="4" w:space="0" w:color="auto"/>
            </w:tcBorders>
            <w:shd w:val="clear" w:color="auto" w:fill="FFFFFF"/>
            <w:vAlign w:val="center"/>
          </w:tcPr>
          <w:p w:rsidR="00625D88" w:rsidRPr="00F73C4D" w:rsidRDefault="00625D88" w:rsidP="005B46C0">
            <w:pPr>
              <w:numPr>
                <w:ilvl w:val="0"/>
                <w:numId w:val="8"/>
              </w:numPr>
              <w:suppressAutoHyphens/>
              <w:spacing w:before="120" w:after="0" w:line="240" w:lineRule="auto"/>
              <w:ind w:left="476" w:hanging="284"/>
              <w:jc w:val="both"/>
              <w:rPr>
                <w:rFonts w:ascii="Century Gothic" w:hAnsi="Century Gothic" w:cs="Arial"/>
                <w:b/>
                <w:color w:val="000000"/>
                <w:kern w:val="1"/>
                <w:sz w:val="15"/>
                <w:szCs w:val="15"/>
                <w:lang w:eastAsia="it-IT"/>
              </w:rPr>
            </w:pPr>
            <w:r w:rsidRPr="00F73C4D">
              <w:rPr>
                <w:rFonts w:ascii="Century Gothic" w:hAnsi="Century Gothic" w:cs="Arial"/>
                <w:color w:val="000000"/>
                <w:kern w:val="1"/>
                <w:sz w:val="15"/>
                <w:szCs w:val="15"/>
                <w:lang w:eastAsia="it-IT"/>
              </w:rPr>
              <w:t>Tale decisione è definitiva e vincolante?</w:t>
            </w:r>
          </w:p>
        </w:tc>
        <w:tc>
          <w:tcPr>
            <w:tcW w:w="2322" w:type="dxa"/>
            <w:tcBorders>
              <w:top w:val="single" w:sz="4" w:space="0" w:color="00000A"/>
              <w:left w:val="single" w:sz="4" w:space="0" w:color="auto"/>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rPr>
          <w:trHeight w:val="342"/>
        </w:trPr>
        <w:tc>
          <w:tcPr>
            <w:tcW w:w="4644" w:type="dxa"/>
            <w:tcBorders>
              <w:top w:val="single" w:sz="4" w:space="0" w:color="auto"/>
              <w:left w:val="single" w:sz="4" w:space="0" w:color="auto"/>
              <w:right w:val="single" w:sz="4" w:space="0" w:color="auto"/>
            </w:tcBorders>
            <w:shd w:val="clear" w:color="auto" w:fill="FFFFFF"/>
          </w:tcPr>
          <w:p w:rsidR="00625D88" w:rsidRPr="00F73C4D" w:rsidRDefault="00625D88" w:rsidP="005B46C0">
            <w:pPr>
              <w:numPr>
                <w:ilvl w:val="0"/>
                <w:numId w:val="8"/>
              </w:numPr>
              <w:suppressAutoHyphens/>
              <w:spacing w:before="120" w:after="0" w:line="240" w:lineRule="auto"/>
              <w:ind w:left="476" w:hanging="284"/>
              <w:jc w:val="both"/>
              <w:rPr>
                <w:rFonts w:ascii="Century Gothic" w:hAnsi="Century Gothic" w:cs="Arial"/>
                <w:b/>
                <w:color w:val="000000"/>
                <w:kern w:val="1"/>
                <w:sz w:val="15"/>
                <w:szCs w:val="15"/>
                <w:lang w:eastAsia="it-IT"/>
              </w:rPr>
            </w:pPr>
            <w:r w:rsidRPr="00F73C4D">
              <w:rPr>
                <w:rFonts w:ascii="Century Gothic" w:hAnsi="Century Gothic" w:cs="Arial"/>
                <w:color w:val="000000"/>
                <w:kern w:val="1"/>
                <w:sz w:val="15"/>
                <w:szCs w:val="15"/>
                <w:lang w:eastAsia="it-IT"/>
              </w:rPr>
              <w:t>Indicare la data della sentenza di condanna o della decisione.</w:t>
            </w:r>
          </w:p>
        </w:tc>
        <w:tc>
          <w:tcPr>
            <w:tcW w:w="2322" w:type="dxa"/>
            <w:tcBorders>
              <w:top w:val="single" w:sz="4" w:space="0" w:color="00000A"/>
              <w:left w:val="single" w:sz="4" w:space="0" w:color="auto"/>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0"/>
                <w:kern w:val="1"/>
                <w:sz w:val="15"/>
                <w:szCs w:val="15"/>
                <w:lang w:eastAsia="it-IT"/>
              </w:rPr>
            </w:pPr>
            <w:r w:rsidRPr="00F73C4D">
              <w:rPr>
                <w:rFonts w:ascii="Century Gothic" w:hAnsi="Century Gothic" w:cs="Arial"/>
                <w:color w:val="000000"/>
                <w:kern w:val="1"/>
                <w:sz w:val="15"/>
                <w:szCs w:val="15"/>
                <w:lang w:eastAsia="it-IT"/>
              </w:rPr>
              <w:t>[………………]</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r w:rsidRPr="00F73C4D">
              <w:rPr>
                <w:rFonts w:ascii="Century Gothic" w:hAnsi="Century Gothic" w:cs="Arial"/>
                <w:color w:val="000000"/>
                <w:kern w:val="1"/>
                <w:sz w:val="15"/>
                <w:szCs w:val="15"/>
                <w:lang w:eastAsia="it-IT"/>
              </w:rPr>
              <w:t>[………………]</w:t>
            </w:r>
          </w:p>
        </w:tc>
      </w:tr>
      <w:tr w:rsidR="00625D88" w:rsidRPr="00287FCC" w:rsidTr="005B46C0">
        <w:trPr>
          <w:trHeight w:val="342"/>
        </w:trPr>
        <w:tc>
          <w:tcPr>
            <w:tcW w:w="4644" w:type="dxa"/>
            <w:tcBorders>
              <w:top w:val="single" w:sz="4" w:space="0" w:color="auto"/>
              <w:left w:val="single" w:sz="4" w:space="0" w:color="auto"/>
              <w:right w:val="single" w:sz="4" w:space="0" w:color="auto"/>
            </w:tcBorders>
            <w:shd w:val="clear" w:color="auto" w:fill="FFFFFF"/>
          </w:tcPr>
          <w:p w:rsidR="00625D88" w:rsidRPr="00F73C4D" w:rsidRDefault="00625D88" w:rsidP="005B46C0">
            <w:pPr>
              <w:numPr>
                <w:ilvl w:val="0"/>
                <w:numId w:val="8"/>
              </w:numPr>
              <w:suppressAutoHyphens/>
              <w:spacing w:before="120" w:after="0" w:line="240" w:lineRule="auto"/>
              <w:ind w:left="476" w:hanging="284"/>
              <w:jc w:val="both"/>
              <w:rPr>
                <w:rFonts w:ascii="Century Gothic" w:hAnsi="Century Gothic" w:cs="Arial"/>
                <w:color w:val="000000"/>
                <w:kern w:val="1"/>
                <w:sz w:val="15"/>
                <w:szCs w:val="15"/>
                <w:lang w:eastAsia="it-IT"/>
              </w:rPr>
            </w:pPr>
            <w:r w:rsidRPr="00F73C4D">
              <w:rPr>
                <w:rFonts w:ascii="Century Gothic" w:hAnsi="Century Gothic" w:cs="Arial"/>
                <w:color w:val="000000"/>
                <w:kern w:val="1"/>
                <w:sz w:val="15"/>
                <w:szCs w:val="15"/>
                <w:lang w:eastAsia="it-IT"/>
              </w:rPr>
              <w:t xml:space="preserve">Nel caso di una sentenza di condanna, </w:t>
            </w:r>
            <w:r w:rsidRPr="00F73C4D">
              <w:rPr>
                <w:rFonts w:ascii="Century Gothic" w:hAnsi="Century Gothic" w:cs="Arial"/>
                <w:b/>
                <w:color w:val="000000"/>
                <w:kern w:val="1"/>
                <w:sz w:val="15"/>
                <w:szCs w:val="15"/>
                <w:lang w:eastAsia="it-IT"/>
              </w:rPr>
              <w:t xml:space="preserve">se stabilita </w:t>
            </w:r>
            <w:r w:rsidRPr="00F73C4D">
              <w:rPr>
                <w:rFonts w:ascii="Century Gothic" w:hAnsi="Century Gothic" w:cs="Arial"/>
                <w:b/>
                <w:color w:val="000000"/>
                <w:kern w:val="1"/>
                <w:sz w:val="15"/>
                <w:szCs w:val="15"/>
                <w:u w:val="single"/>
                <w:lang w:eastAsia="it-IT"/>
              </w:rPr>
              <w:t xml:space="preserve">direttamente </w:t>
            </w:r>
            <w:r w:rsidRPr="00F73C4D">
              <w:rPr>
                <w:rFonts w:ascii="Century Gothic" w:hAnsi="Century Gothic" w:cs="Arial"/>
                <w:b/>
                <w:color w:val="000000"/>
                <w:kern w:val="1"/>
                <w:sz w:val="15"/>
                <w:szCs w:val="15"/>
                <w:lang w:eastAsia="it-IT"/>
              </w:rPr>
              <w:t>nella sentenza di condanna</w:t>
            </w:r>
            <w:r w:rsidRPr="00F73C4D">
              <w:rPr>
                <w:rFonts w:ascii="Century Gothic" w:hAnsi="Century Gothic" w:cs="Arial"/>
                <w:color w:val="000000"/>
                <w:kern w:val="1"/>
                <w:sz w:val="15"/>
                <w:szCs w:val="15"/>
                <w:lang w:eastAsia="it-IT"/>
              </w:rPr>
              <w:t>, la durata del periodo d'esclusione:</w:t>
            </w:r>
          </w:p>
          <w:p w:rsidR="00625D88" w:rsidRPr="00F73C4D" w:rsidRDefault="00625D88" w:rsidP="005B46C0">
            <w:pPr>
              <w:suppressAutoHyphens/>
              <w:spacing w:before="120" w:after="120" w:line="240" w:lineRule="auto"/>
              <w:rPr>
                <w:rFonts w:ascii="Century Gothic" w:hAnsi="Century Gothic" w:cs="Arial"/>
                <w:b/>
                <w:color w:val="000000"/>
                <w:kern w:val="1"/>
                <w:sz w:val="15"/>
                <w:szCs w:val="15"/>
                <w:lang w:eastAsia="it-IT"/>
              </w:rPr>
            </w:pPr>
          </w:p>
        </w:tc>
        <w:tc>
          <w:tcPr>
            <w:tcW w:w="2322" w:type="dxa"/>
            <w:tcBorders>
              <w:top w:val="single" w:sz="4" w:space="0" w:color="00000A"/>
              <w:left w:val="single" w:sz="4" w:space="0" w:color="auto"/>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0"/>
                <w:kern w:val="1"/>
                <w:sz w:val="15"/>
                <w:szCs w:val="15"/>
                <w:lang w:eastAsia="it-IT"/>
              </w:rPr>
            </w:pPr>
            <w:r w:rsidRPr="00F73C4D">
              <w:rPr>
                <w:rFonts w:ascii="Century Gothic" w:hAnsi="Century Gothic" w:cs="Arial"/>
                <w:color w:val="000000"/>
                <w:kern w:val="1"/>
                <w:sz w:val="15"/>
                <w:szCs w:val="15"/>
                <w:lang w:eastAsia="it-IT"/>
              </w:rPr>
              <w:t>[………………]</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r w:rsidRPr="00F73C4D">
              <w:rPr>
                <w:rFonts w:ascii="Century Gothic" w:hAnsi="Century Gothic" w:cs="Arial"/>
                <w:color w:val="000000"/>
                <w:kern w:val="1"/>
                <w:sz w:val="15"/>
                <w:szCs w:val="15"/>
                <w:lang w:eastAsia="it-IT"/>
              </w:rPr>
              <w:t>[………………]</w:t>
            </w:r>
          </w:p>
        </w:tc>
      </w:tr>
      <w:tr w:rsidR="00625D88" w:rsidRPr="00287FCC" w:rsidTr="005B46C0">
        <w:trPr>
          <w:trHeight w:val="342"/>
        </w:trPr>
        <w:tc>
          <w:tcPr>
            <w:tcW w:w="4644" w:type="dxa"/>
            <w:tcBorders>
              <w:top w:val="single" w:sz="4" w:space="0" w:color="auto"/>
              <w:left w:val="single" w:sz="4" w:space="0" w:color="auto"/>
              <w:right w:val="single" w:sz="4" w:space="0" w:color="auto"/>
            </w:tcBorders>
            <w:shd w:val="clear" w:color="auto" w:fill="FFFFFF"/>
          </w:tcPr>
          <w:p w:rsidR="00625D88" w:rsidRPr="00F73C4D" w:rsidRDefault="00625D88" w:rsidP="005B46C0">
            <w:pPr>
              <w:numPr>
                <w:ilvl w:val="0"/>
                <w:numId w:val="23"/>
              </w:numPr>
              <w:suppressAutoHyphens/>
              <w:spacing w:before="120" w:after="0" w:line="240" w:lineRule="auto"/>
              <w:ind w:left="489" w:hanging="283"/>
              <w:contextualSpacing/>
              <w:rPr>
                <w:rFonts w:ascii="Century Gothic" w:hAnsi="Century Gothic" w:cs="Arial"/>
                <w:b/>
                <w:color w:val="000000"/>
                <w:kern w:val="1"/>
                <w:sz w:val="15"/>
                <w:szCs w:val="15"/>
                <w:lang w:eastAsia="it-IT"/>
              </w:rPr>
            </w:pPr>
            <w:r w:rsidRPr="00F73C4D">
              <w:rPr>
                <w:rFonts w:ascii="Century Gothic" w:hAnsi="Century Gothic" w:cs="Arial"/>
                <w:color w:val="000000"/>
                <w:kern w:val="1"/>
                <w:sz w:val="15"/>
                <w:szCs w:val="15"/>
                <w:lang w:eastAsia="it-IT"/>
              </w:rPr>
              <w:t>In altro modo? Specificare:</w:t>
            </w:r>
          </w:p>
        </w:tc>
        <w:tc>
          <w:tcPr>
            <w:tcW w:w="2322" w:type="dxa"/>
            <w:tcBorders>
              <w:top w:val="single" w:sz="4" w:space="0" w:color="00000A"/>
              <w:left w:val="single" w:sz="4" w:space="0" w:color="auto"/>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0"/>
                <w:kern w:val="1"/>
                <w:sz w:val="15"/>
                <w:szCs w:val="15"/>
                <w:lang w:eastAsia="it-IT"/>
              </w:rPr>
            </w:pPr>
            <w:r w:rsidRPr="00F73C4D">
              <w:rPr>
                <w:rFonts w:ascii="Century Gothic" w:hAnsi="Century Gothic" w:cs="Arial"/>
                <w:color w:val="000000"/>
                <w:kern w:val="1"/>
                <w:sz w:val="15"/>
                <w:szCs w:val="15"/>
                <w:lang w:eastAsia="it-IT"/>
              </w:rPr>
              <w:t>[………………]</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r w:rsidRPr="00F73C4D">
              <w:rPr>
                <w:rFonts w:ascii="Century Gothic" w:hAnsi="Century Gothic" w:cs="Arial"/>
                <w:color w:val="000000"/>
                <w:kern w:val="1"/>
                <w:sz w:val="15"/>
                <w:szCs w:val="15"/>
                <w:lang w:eastAsia="it-IT"/>
              </w:rPr>
              <w:t>[………………]</w:t>
            </w:r>
          </w:p>
        </w:tc>
      </w:tr>
      <w:tr w:rsidR="00625D88" w:rsidRPr="00287FCC" w:rsidTr="005B46C0">
        <w:trPr>
          <w:trHeight w:val="342"/>
        </w:trPr>
        <w:tc>
          <w:tcPr>
            <w:tcW w:w="4644" w:type="dxa"/>
            <w:tcBorders>
              <w:top w:val="single" w:sz="4" w:space="0" w:color="auto"/>
              <w:left w:val="single" w:sz="4" w:space="0" w:color="auto"/>
              <w:right w:val="single" w:sz="4" w:space="0" w:color="auto"/>
            </w:tcBorders>
            <w:shd w:val="clear" w:color="auto" w:fill="FFFFFF"/>
          </w:tcPr>
          <w:p w:rsidR="00625D88" w:rsidRPr="00F73C4D" w:rsidRDefault="00625D88" w:rsidP="005B46C0">
            <w:pPr>
              <w:numPr>
                <w:ilvl w:val="0"/>
                <w:numId w:val="22"/>
              </w:numPr>
              <w:suppressAutoHyphens/>
              <w:spacing w:before="120" w:after="0" w:line="240" w:lineRule="auto"/>
              <w:ind w:left="206" w:hanging="206"/>
              <w:contextualSpacing/>
              <w:jc w:val="both"/>
              <w:rPr>
                <w:rFonts w:ascii="Century Gothic" w:hAnsi="Century Gothic" w:cs="Arial"/>
                <w:b/>
                <w:color w:val="000000"/>
                <w:kern w:val="1"/>
                <w:sz w:val="15"/>
                <w:szCs w:val="15"/>
                <w:lang w:eastAsia="it-IT"/>
              </w:rPr>
            </w:pPr>
            <w:r w:rsidRPr="00F73C4D">
              <w:rPr>
                <w:rFonts w:ascii="Century Gothic" w:hAnsi="Century Gothic" w:cs="Arial"/>
                <w:color w:val="000000"/>
                <w:kern w:val="1"/>
                <w:sz w:val="15"/>
                <w:szCs w:val="15"/>
                <w:lang w:eastAsia="it-IT"/>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auto"/>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rPr>
          <w:trHeight w:val="342"/>
        </w:trPr>
        <w:tc>
          <w:tcPr>
            <w:tcW w:w="4644" w:type="dxa"/>
            <w:tcBorders>
              <w:top w:val="single" w:sz="4" w:space="0" w:color="auto"/>
              <w:left w:val="single" w:sz="4" w:space="0" w:color="auto"/>
              <w:right w:val="single" w:sz="4" w:space="0" w:color="auto"/>
            </w:tcBorders>
            <w:shd w:val="clear" w:color="auto" w:fill="FFFFFF"/>
          </w:tcPr>
          <w:p w:rsidR="00625D88" w:rsidRPr="00F73C4D" w:rsidRDefault="00625D88" w:rsidP="005B46C0">
            <w:pPr>
              <w:suppressAutoHyphens/>
              <w:spacing w:after="0" w:line="240" w:lineRule="auto"/>
              <w:jc w:val="both"/>
              <w:rPr>
                <w:rFonts w:ascii="Century Gothic" w:hAnsi="Century Gothic" w:cs="Arial"/>
                <w:color w:val="000000"/>
                <w:kern w:val="1"/>
                <w:sz w:val="15"/>
                <w:szCs w:val="15"/>
                <w:lang w:eastAsia="it-IT"/>
              </w:rPr>
            </w:pPr>
          </w:p>
        </w:tc>
        <w:tc>
          <w:tcPr>
            <w:tcW w:w="2322" w:type="dxa"/>
            <w:tcBorders>
              <w:top w:val="single" w:sz="4" w:space="0" w:color="00000A"/>
              <w:left w:val="single" w:sz="4" w:space="0" w:color="auto"/>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r w:rsidRPr="00F73C4D">
              <w:rPr>
                <w:rFonts w:ascii="Century Gothic" w:hAnsi="Century Gothic" w:cs="Arial"/>
                <w:b/>
                <w:color w:val="000000"/>
                <w:w w:val="0"/>
                <w:kern w:val="1"/>
                <w:sz w:val="15"/>
                <w:szCs w:val="15"/>
                <w:lang w:eastAsia="it-IT"/>
              </w:rPr>
              <w:t>In caso affermativo</w:t>
            </w:r>
            <w:r w:rsidRPr="00F73C4D">
              <w:rPr>
                <w:rFonts w:ascii="Century Gothic" w:hAnsi="Century Gothic" w:cs="Arial"/>
                <w:color w:val="000000"/>
                <w:w w:val="0"/>
                <w:kern w:val="1"/>
                <w:sz w:val="15"/>
                <w:szCs w:val="15"/>
                <w:lang w:eastAsia="it-IT"/>
              </w:rPr>
              <w:t>, fornire informazioni dettagliate: [……]</w:t>
            </w:r>
          </w:p>
        </w:tc>
        <w:tc>
          <w:tcPr>
            <w:tcW w:w="232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r w:rsidRPr="00F73C4D">
              <w:rPr>
                <w:rFonts w:ascii="Century Gothic" w:hAnsi="Century Gothic" w:cs="Arial"/>
                <w:b/>
                <w:color w:val="000000"/>
                <w:w w:val="0"/>
                <w:kern w:val="1"/>
                <w:sz w:val="15"/>
                <w:szCs w:val="15"/>
                <w:lang w:eastAsia="it-IT"/>
              </w:rPr>
              <w:t>In caso affermativo</w:t>
            </w:r>
            <w:r w:rsidRPr="00F73C4D">
              <w:rPr>
                <w:rFonts w:ascii="Century Gothic" w:hAnsi="Century Gothic" w:cs="Arial"/>
                <w:color w:val="000000"/>
                <w:w w:val="0"/>
                <w:kern w:val="1"/>
                <w:sz w:val="15"/>
                <w:szCs w:val="15"/>
                <w:lang w:eastAsia="it-IT"/>
              </w:rPr>
              <w:t>, fornire informazioni dettagliate: [……]</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 xml:space="preserve"> (</w:t>
            </w:r>
            <w:proofErr w:type="gramStart"/>
            <w:r w:rsidRPr="00F73C4D">
              <w:rPr>
                <w:rFonts w:ascii="Century Gothic" w:hAnsi="Century Gothic" w:cs="Arial"/>
                <w:color w:val="00000A"/>
                <w:kern w:val="1"/>
                <w:sz w:val="15"/>
                <w:szCs w:val="15"/>
                <w:lang w:eastAsia="it-IT"/>
              </w:rPr>
              <w:t>indirizzo</w:t>
            </w:r>
            <w:proofErr w:type="gramEnd"/>
            <w:r w:rsidRPr="00F73C4D">
              <w:rPr>
                <w:rFonts w:ascii="Century Gothic" w:hAnsi="Century Gothic" w:cs="Arial"/>
                <w:color w:val="00000A"/>
                <w:kern w:val="1"/>
                <w:sz w:val="15"/>
                <w:szCs w:val="15"/>
                <w:lang w:eastAsia="it-IT"/>
              </w:rPr>
              <w:t xml:space="preserve"> web, autorità o organismo di emanazione, riferimento preciso della documentazione)(</w:t>
            </w:r>
            <w:r w:rsidRPr="00F73C4D">
              <w:rPr>
                <w:rFonts w:ascii="Century Gothic" w:hAnsi="Century Gothic" w:cs="Arial"/>
                <w:color w:val="00000A"/>
                <w:kern w:val="1"/>
                <w:sz w:val="15"/>
                <w:szCs w:val="15"/>
                <w:vertAlign w:val="superscript"/>
                <w:lang w:eastAsia="it-IT"/>
              </w:rPr>
              <w:footnoteReference w:id="15"/>
            </w:r>
            <w:r w:rsidRPr="00F73C4D">
              <w:rPr>
                <w:rFonts w:ascii="Century Gothic" w:hAnsi="Century Gothic" w:cs="Arial"/>
                <w:color w:val="00000A"/>
                <w:kern w:val="1"/>
                <w:sz w:val="15"/>
                <w:szCs w:val="15"/>
                <w:lang w:eastAsia="it-IT"/>
              </w:rPr>
              <w:t xml:space="preserve">): </w:t>
            </w:r>
          </w:p>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w:t>
            </w:r>
          </w:p>
        </w:tc>
      </w:tr>
    </w:tbl>
    <w:p w:rsidR="00625D88" w:rsidRPr="00F73C4D" w:rsidRDefault="00625D88" w:rsidP="00D318AA">
      <w:pPr>
        <w:keepNext/>
        <w:suppressAutoHyphens/>
        <w:spacing w:before="120" w:after="360" w:line="240" w:lineRule="auto"/>
        <w:jc w:val="center"/>
        <w:rPr>
          <w:rFonts w:ascii="Century Gothic" w:hAnsi="Century Gothic" w:cs="Arial"/>
          <w:caps/>
          <w:smallCaps/>
          <w:color w:val="00000A"/>
          <w:kern w:val="1"/>
          <w:sz w:val="16"/>
          <w:szCs w:val="16"/>
          <w:lang w:eastAsia="it-IT"/>
        </w:rPr>
      </w:pPr>
    </w:p>
    <w:p w:rsidR="00625D88" w:rsidRPr="00F73C4D" w:rsidRDefault="00625D88" w:rsidP="00D318AA">
      <w:pPr>
        <w:keepNext/>
        <w:suppressAutoHyphens/>
        <w:spacing w:before="120" w:after="360" w:line="240" w:lineRule="auto"/>
        <w:jc w:val="center"/>
        <w:rPr>
          <w:rFonts w:ascii="Century Gothic" w:hAnsi="Century Gothic" w:cs="Arial"/>
          <w:caps/>
          <w:smallCaps/>
          <w:color w:val="00000A"/>
          <w:kern w:val="1"/>
          <w:sz w:val="16"/>
          <w:szCs w:val="16"/>
          <w:lang w:eastAsia="it-IT"/>
        </w:rPr>
      </w:pPr>
      <w:r w:rsidRPr="00F73C4D">
        <w:rPr>
          <w:rFonts w:ascii="Century Gothic" w:hAnsi="Century Gothic" w:cs="Arial"/>
          <w:caps/>
          <w:smallCaps/>
          <w:color w:val="00000A"/>
          <w:kern w:val="1"/>
          <w:sz w:val="16"/>
          <w:szCs w:val="16"/>
          <w:lang w:eastAsia="it-IT"/>
        </w:rPr>
        <w:t>C: motivi legati a insolvenza, conflitto di interessi o illeciti professionali (</w:t>
      </w:r>
      <w:r w:rsidRPr="00F73C4D">
        <w:rPr>
          <w:rFonts w:ascii="Century Gothic" w:hAnsi="Century Gothic" w:cs="Arial"/>
          <w:caps/>
          <w:smallCaps/>
          <w:color w:val="00000A"/>
          <w:kern w:val="1"/>
          <w:sz w:val="16"/>
          <w:szCs w:val="16"/>
          <w:lang w:eastAsia="it-IT"/>
        </w:rPr>
        <w:footnoteReference w:id="16"/>
      </w:r>
      <w:r w:rsidRPr="00F73C4D">
        <w:rPr>
          <w:rFonts w:ascii="Century Gothic" w:hAnsi="Century Gothic" w:cs="Arial"/>
          <w:caps/>
          <w:smallCaps/>
          <w:color w:val="00000A"/>
          <w:kern w:val="1"/>
          <w:sz w:val="16"/>
          <w:szCs w:val="16"/>
          <w:lang w:eastAsia="it-IT"/>
        </w:rPr>
        <w:t>)</w:t>
      </w:r>
    </w:p>
    <w:p w:rsidR="00625D88" w:rsidRPr="00F73C4D" w:rsidRDefault="00625D88" w:rsidP="00D318AA">
      <w:pPr>
        <w:pBdr>
          <w:top w:val="single" w:sz="4" w:space="1" w:color="00000A"/>
          <w:left w:val="single" w:sz="4" w:space="4" w:color="00000A"/>
          <w:bottom w:val="single" w:sz="4" w:space="1" w:color="00000A"/>
          <w:right w:val="single" w:sz="4" w:space="0" w:color="00000A"/>
        </w:pBdr>
        <w:shd w:val="pct10" w:color="auto" w:fill="auto"/>
        <w:suppressAutoHyphens/>
        <w:spacing w:before="120" w:after="120" w:line="240" w:lineRule="auto"/>
        <w:ind w:right="-99"/>
        <w:rPr>
          <w:rFonts w:ascii="Century Gothic" w:hAnsi="Century Gothic" w:cs="Arial"/>
          <w:b/>
          <w:color w:val="00000A"/>
          <w:kern w:val="1"/>
          <w:sz w:val="15"/>
          <w:szCs w:val="15"/>
          <w:lang w:eastAsia="it-IT"/>
        </w:rPr>
      </w:pPr>
      <w:r w:rsidRPr="00F73C4D">
        <w:rPr>
          <w:rFonts w:ascii="Century Gothic" w:hAnsi="Century Gothic" w:cs="Arial"/>
          <w:b/>
          <w:color w:val="00000A"/>
          <w:w w:val="0"/>
          <w:kern w:val="1"/>
          <w:sz w:val="15"/>
          <w:szCs w:val="15"/>
          <w:lang w:eastAsia="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8" w:type="dxa"/>
        <w:tblInd w:w="-20" w:type="dxa"/>
        <w:tblLayout w:type="fixed"/>
        <w:tblCellMar>
          <w:left w:w="93" w:type="dxa"/>
        </w:tblCellMar>
        <w:tblLook w:val="0000" w:firstRow="0" w:lastRow="0" w:firstColumn="0" w:lastColumn="0" w:noHBand="0" w:noVBand="0"/>
      </w:tblPr>
      <w:tblGrid>
        <w:gridCol w:w="6"/>
        <w:gridCol w:w="4641"/>
        <w:gridCol w:w="4641"/>
      </w:tblGrid>
      <w:tr w:rsidR="00625D88" w:rsidRPr="00287FCC" w:rsidTr="005B46C0">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Risposta:</w:t>
            </w:r>
          </w:p>
        </w:tc>
      </w:tr>
      <w:tr w:rsidR="00625D88" w:rsidRPr="00287FCC" w:rsidTr="005B46C0">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suppressAutoHyphens/>
              <w:spacing w:before="120" w:after="120" w:line="240" w:lineRule="auto"/>
              <w:jc w:val="both"/>
              <w:rPr>
                <w:rFonts w:ascii="Century Gothic" w:hAnsi="Century Gothic" w:cs="Arial"/>
                <w:b/>
                <w:color w:val="00000A"/>
                <w:kern w:val="1"/>
                <w:sz w:val="15"/>
                <w:szCs w:val="15"/>
                <w:lang w:eastAsia="it-IT"/>
              </w:rPr>
            </w:pPr>
            <w:r w:rsidRPr="00F73C4D">
              <w:rPr>
                <w:rFonts w:ascii="Century Gothic" w:hAnsi="Century Gothic" w:cs="Arial"/>
                <w:color w:val="000000"/>
                <w:kern w:val="1"/>
                <w:sz w:val="15"/>
                <w:szCs w:val="15"/>
                <w:lang w:eastAsia="it-IT"/>
              </w:rPr>
              <w:t xml:space="preserve">L'operatore economico ha violato, </w:t>
            </w:r>
            <w:r w:rsidRPr="00F73C4D">
              <w:rPr>
                <w:rFonts w:ascii="Century Gothic" w:hAnsi="Century Gothic" w:cs="Arial"/>
                <w:b/>
                <w:color w:val="000000"/>
                <w:kern w:val="1"/>
                <w:sz w:val="15"/>
                <w:szCs w:val="15"/>
                <w:lang w:eastAsia="it-IT"/>
              </w:rPr>
              <w:t>per quanto di sua conoscenza</w:t>
            </w:r>
            <w:r w:rsidRPr="00F73C4D">
              <w:rPr>
                <w:rFonts w:ascii="Century Gothic" w:hAnsi="Century Gothic" w:cs="Arial"/>
                <w:color w:val="000000"/>
                <w:kern w:val="1"/>
                <w:sz w:val="15"/>
                <w:szCs w:val="15"/>
                <w:lang w:eastAsia="it-IT"/>
              </w:rPr>
              <w:t xml:space="preserve">, </w:t>
            </w:r>
            <w:r w:rsidRPr="00F73C4D">
              <w:rPr>
                <w:rFonts w:ascii="Century Gothic" w:hAnsi="Century Gothic" w:cs="Arial"/>
                <w:b/>
                <w:color w:val="000000"/>
                <w:kern w:val="1"/>
                <w:sz w:val="15"/>
                <w:szCs w:val="15"/>
                <w:lang w:eastAsia="it-IT"/>
              </w:rPr>
              <w:t>obblighi</w:t>
            </w:r>
            <w:r w:rsidRPr="00F73C4D">
              <w:rPr>
                <w:rFonts w:ascii="Century Gothic" w:hAnsi="Century Gothic" w:cs="Arial"/>
                <w:color w:val="000000"/>
                <w:kern w:val="1"/>
                <w:sz w:val="15"/>
                <w:szCs w:val="15"/>
                <w:lang w:eastAsia="it-IT"/>
              </w:rPr>
              <w:t xml:space="preserve"> applicabili in materia di salute e sicurezza sul lavoro,</w:t>
            </w:r>
            <w:r w:rsidRPr="00F73C4D">
              <w:rPr>
                <w:rFonts w:ascii="Century Gothic" w:hAnsi="Century Gothic" w:cs="Arial"/>
                <w:b/>
                <w:color w:val="000000"/>
                <w:kern w:val="1"/>
                <w:sz w:val="15"/>
                <w:szCs w:val="15"/>
                <w:lang w:eastAsia="it-IT"/>
              </w:rPr>
              <w:t xml:space="preserve"> di diritto ambientale, sociale e del lavoro, </w:t>
            </w:r>
            <w:r w:rsidRPr="00F73C4D">
              <w:rPr>
                <w:rFonts w:ascii="Century Gothic" w:hAnsi="Century Gothic" w:cs="Arial"/>
                <w:color w:val="000000"/>
                <w:kern w:val="1"/>
                <w:sz w:val="15"/>
                <w:szCs w:val="15"/>
                <w:lang w:eastAsia="it-IT"/>
              </w:rPr>
              <w:t>(</w:t>
            </w:r>
            <w:r w:rsidRPr="00F73C4D">
              <w:rPr>
                <w:rFonts w:ascii="Century Gothic" w:hAnsi="Century Gothic" w:cs="Arial"/>
                <w:color w:val="000000"/>
                <w:kern w:val="1"/>
                <w:sz w:val="15"/>
                <w:szCs w:val="15"/>
                <w:vertAlign w:val="superscript"/>
                <w:lang w:eastAsia="it-IT"/>
              </w:rPr>
              <w:footnoteReference w:id="17"/>
            </w:r>
            <w:r w:rsidRPr="00F73C4D">
              <w:rPr>
                <w:rFonts w:ascii="Century Gothic" w:hAnsi="Century Gothic" w:cs="Arial"/>
                <w:color w:val="000000"/>
                <w:kern w:val="1"/>
                <w:sz w:val="15"/>
                <w:szCs w:val="15"/>
                <w:lang w:eastAsia="it-IT"/>
              </w:rPr>
              <w:t xml:space="preserve">) di cui all’articolo 80, comma 5, </w:t>
            </w:r>
            <w:proofErr w:type="spellStart"/>
            <w:r w:rsidRPr="00F73C4D">
              <w:rPr>
                <w:rFonts w:ascii="Century Gothic" w:hAnsi="Century Gothic" w:cs="Arial"/>
                <w:color w:val="000000"/>
                <w:kern w:val="1"/>
                <w:sz w:val="15"/>
                <w:szCs w:val="15"/>
                <w:lang w:eastAsia="it-IT"/>
              </w:rPr>
              <w:t>lett</w:t>
            </w:r>
            <w:proofErr w:type="spellEnd"/>
            <w:r w:rsidRPr="00F73C4D">
              <w:rPr>
                <w:rFonts w:ascii="Century Gothic" w:hAnsi="Century Gothic" w:cs="Arial"/>
                <w:color w:val="000000"/>
                <w:kern w:val="1"/>
                <w:sz w:val="15"/>
                <w:szCs w:val="15"/>
                <w:lang w:eastAsia="it-IT"/>
              </w:rPr>
              <w:t xml:space="preserve">. </w:t>
            </w:r>
            <w:r w:rsidRPr="00F73C4D">
              <w:rPr>
                <w:rFonts w:ascii="Century Gothic" w:hAnsi="Century Gothic" w:cs="Arial"/>
                <w:i/>
                <w:color w:val="000000"/>
                <w:kern w:val="1"/>
                <w:sz w:val="15"/>
                <w:szCs w:val="15"/>
                <w:lang w:eastAsia="it-IT"/>
              </w:rPr>
              <w:t>a)</w:t>
            </w:r>
            <w:r>
              <w:rPr>
                <w:rFonts w:ascii="Century Gothic" w:hAnsi="Century Gothic" w:cs="Arial"/>
                <w:color w:val="000000"/>
                <w:kern w:val="1"/>
                <w:sz w:val="15"/>
                <w:szCs w:val="15"/>
                <w:lang w:eastAsia="it-IT"/>
              </w:rPr>
              <w:t>, del Codice</w:t>
            </w:r>
            <w:r w:rsidRPr="00F73C4D">
              <w:rPr>
                <w:rFonts w:ascii="Century Gothic" w:hAnsi="Century Gothic" w:cs="Arial"/>
                <w:color w:val="000000"/>
                <w:kern w:val="1"/>
                <w:sz w:val="15"/>
                <w:szCs w:val="15"/>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suppressAutoHyphens/>
              <w:spacing w:before="120" w:after="0" w:line="240" w:lineRule="auto"/>
              <w:rPr>
                <w:rFonts w:ascii="Century Gothic" w:hAnsi="Century Gothic" w:cs="Arial"/>
                <w:color w:val="000000"/>
                <w:kern w:val="1"/>
                <w:sz w:val="14"/>
                <w:szCs w:val="14"/>
                <w:lang w:eastAsia="it-IT"/>
              </w:rPr>
            </w:pPr>
            <w:r w:rsidRPr="00F73C4D">
              <w:rPr>
                <w:rFonts w:ascii="Century Gothic" w:hAnsi="Century Gothic" w:cs="Arial"/>
                <w:b/>
                <w:color w:val="000000"/>
                <w:kern w:val="1"/>
                <w:sz w:val="14"/>
                <w:szCs w:val="14"/>
                <w:lang w:eastAsia="it-IT"/>
              </w:rPr>
              <w:t>In caso affermativo</w:t>
            </w:r>
            <w:r w:rsidRPr="00F73C4D">
              <w:rPr>
                <w:rFonts w:ascii="Century Gothic" w:hAnsi="Century Gothic" w:cs="Arial"/>
                <w:color w:val="000000"/>
                <w:kern w:val="1"/>
                <w:sz w:val="14"/>
                <w:szCs w:val="14"/>
                <w:lang w:eastAsia="it-IT"/>
              </w:rPr>
              <w:t xml:space="preserve">, l'operatore economico ha adottato misure sufficienti a dimostrare la sua affidabilità nonostante l'esistenza di un pertinente motivo di esclusione (autodisciplina </w:t>
            </w:r>
          </w:p>
          <w:p w:rsidR="00625D88" w:rsidRPr="00F73C4D" w:rsidRDefault="00625D88" w:rsidP="005B46C0">
            <w:pPr>
              <w:suppressAutoHyphens/>
              <w:spacing w:after="0" w:line="240" w:lineRule="auto"/>
              <w:rPr>
                <w:rFonts w:ascii="Century Gothic" w:hAnsi="Century Gothic" w:cs="Arial"/>
                <w:b/>
                <w:color w:val="00000A"/>
                <w:kern w:val="1"/>
                <w:sz w:val="15"/>
                <w:szCs w:val="15"/>
                <w:lang w:eastAsia="it-IT"/>
              </w:rPr>
            </w:pPr>
            <w:proofErr w:type="gramStart"/>
            <w:r w:rsidRPr="00F73C4D">
              <w:rPr>
                <w:rFonts w:ascii="Century Gothic" w:hAnsi="Century Gothic" w:cs="Arial"/>
                <w:color w:val="000000"/>
                <w:kern w:val="1"/>
                <w:sz w:val="14"/>
                <w:szCs w:val="14"/>
                <w:lang w:eastAsia="it-IT"/>
              </w:rPr>
              <w:t>o</w:t>
            </w:r>
            <w:proofErr w:type="gramEnd"/>
            <w:r w:rsidRPr="00F73C4D">
              <w:rPr>
                <w:rFonts w:ascii="Century Gothic" w:hAnsi="Century Gothic" w:cs="Arial"/>
                <w:color w:val="000000"/>
                <w:kern w:val="1"/>
                <w:sz w:val="14"/>
                <w:szCs w:val="14"/>
                <w:lang w:eastAsia="it-IT"/>
              </w:rPr>
              <w:t xml:space="preserve"> “Self-</w:t>
            </w:r>
            <w:proofErr w:type="spellStart"/>
            <w:r w:rsidRPr="00F73C4D">
              <w:rPr>
                <w:rFonts w:ascii="Century Gothic" w:hAnsi="Century Gothic" w:cs="Arial"/>
                <w:color w:val="000000"/>
                <w:kern w:val="1"/>
                <w:sz w:val="14"/>
                <w:szCs w:val="14"/>
                <w:lang w:eastAsia="it-IT"/>
              </w:rPr>
              <w:t>Cleaning</w:t>
            </w:r>
            <w:proofErr w:type="spellEnd"/>
            <w:r w:rsidRPr="00F73C4D">
              <w:rPr>
                <w:rFonts w:ascii="Century Gothic" w:hAnsi="Century Gothic" w:cs="Arial"/>
                <w:color w:val="000000"/>
                <w:kern w:val="1"/>
                <w:sz w:val="14"/>
                <w:szCs w:val="14"/>
                <w:lang w:eastAsia="it-IT"/>
              </w:rPr>
              <w:t>, cfr. articolo 80, comma 7)?</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suppressAutoHyphens/>
              <w:spacing w:after="0" w:line="240" w:lineRule="auto"/>
              <w:rPr>
                <w:rFonts w:ascii="Century Gothic" w:hAnsi="Century Gothic" w:cs="Arial"/>
                <w:b/>
                <w:color w:val="00000A"/>
                <w:kern w:val="1"/>
                <w:sz w:val="15"/>
                <w:szCs w:val="15"/>
                <w:lang w:eastAsia="it-IT"/>
              </w:rPr>
            </w:pPr>
            <w:r w:rsidRPr="00F73C4D">
              <w:rPr>
                <w:rFonts w:ascii="Century Gothic" w:hAnsi="Century Gothic" w:cs="Arial"/>
                <w:b/>
                <w:color w:val="000000"/>
                <w:kern w:val="1"/>
                <w:sz w:val="14"/>
                <w:szCs w:val="14"/>
                <w:lang w:eastAsia="it-IT"/>
              </w:rPr>
              <w:t>In caso affermativo</w:t>
            </w:r>
            <w:r w:rsidRPr="00F73C4D">
              <w:rPr>
                <w:rFonts w:ascii="Century Gothic" w:hAnsi="Century Gothic" w:cs="Arial"/>
                <w:color w:val="000000"/>
                <w:kern w:val="1"/>
                <w:sz w:val="14"/>
                <w:szCs w:val="14"/>
                <w:lang w:eastAsia="it-IT"/>
              </w:rPr>
              <w:t>,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p>
        </w:tc>
      </w:tr>
      <w:tr w:rsidR="00625D88" w:rsidRPr="00287FCC" w:rsidTr="005B46C0">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suppressAutoHyphens/>
              <w:spacing w:after="0" w:line="240" w:lineRule="auto"/>
              <w:rPr>
                <w:rFonts w:ascii="Century Gothic" w:hAnsi="Century Gothic" w:cs="Arial"/>
                <w:b/>
                <w:color w:val="00000A"/>
                <w:kern w:val="1"/>
                <w:sz w:val="15"/>
                <w:szCs w:val="15"/>
                <w:lang w:eastAsia="it-IT"/>
              </w:rPr>
            </w:pPr>
            <w:r w:rsidRPr="00F73C4D">
              <w:rPr>
                <w:rFonts w:ascii="Century Gothic" w:hAnsi="Century Gothic" w:cs="Arial"/>
                <w:color w:val="000000"/>
                <w:kern w:val="1"/>
                <w:sz w:val="14"/>
                <w:szCs w:val="14"/>
                <w:lang w:eastAsia="it-IT"/>
              </w:rPr>
              <w:t>1) 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p>
        </w:tc>
      </w:tr>
      <w:tr w:rsidR="00625D88" w:rsidRPr="00287FCC" w:rsidTr="005B46C0">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numPr>
                <w:ilvl w:val="0"/>
                <w:numId w:val="30"/>
              </w:numPr>
              <w:suppressAutoHyphens/>
              <w:spacing w:before="120" w:after="0" w:line="240" w:lineRule="auto"/>
              <w:contextualSpacing/>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ha</w:t>
            </w:r>
            <w:proofErr w:type="gramEnd"/>
            <w:r w:rsidRPr="00F73C4D">
              <w:rPr>
                <w:rFonts w:ascii="Century Gothic" w:hAnsi="Century Gothic" w:cs="Arial"/>
                <w:color w:val="000000"/>
                <w:kern w:val="1"/>
                <w:sz w:val="14"/>
                <w:szCs w:val="14"/>
                <w:lang w:eastAsia="it-IT"/>
              </w:rPr>
              <w:t xml:space="preserve"> risarcito interamente il danno?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numPr>
                <w:ilvl w:val="0"/>
                <w:numId w:val="30"/>
              </w:numPr>
              <w:suppressAutoHyphens/>
              <w:spacing w:before="120" w:after="0" w:line="240" w:lineRule="auto"/>
              <w:contextualSpacing/>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si  è</w:t>
            </w:r>
            <w:proofErr w:type="gramEnd"/>
            <w:r w:rsidRPr="00F73C4D">
              <w:rPr>
                <w:rFonts w:ascii="Century Gothic" w:hAnsi="Century Gothic" w:cs="Arial"/>
                <w:color w:val="000000"/>
                <w:kern w:val="1"/>
                <w:sz w:val="14"/>
                <w:szCs w:val="14"/>
                <w:lang w:eastAsia="it-IT"/>
              </w:rPr>
              <w:t xml:space="preserve"> impegnato formalmente a risarcire il danno?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tabs>
                <w:tab w:val="left" w:pos="304"/>
              </w:tabs>
              <w:suppressAutoHyphens/>
              <w:spacing w:after="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2)</w:t>
            </w:r>
            <w:r w:rsidRPr="00F73C4D">
              <w:rPr>
                <w:rFonts w:ascii="Century Gothic" w:hAnsi="Century Gothic" w:cs="Arial"/>
                <w:color w:val="000000"/>
                <w:kern w:val="1"/>
                <w:sz w:val="14"/>
                <w:szCs w:val="14"/>
                <w:lang w:eastAsia="it-IT"/>
              </w:rPr>
              <w:tab/>
              <w:t>l’operatore economico ha adottato misure di carattere tecnico o organizzativo e relativi al personale idonei a prevenire ulteriori illeciti o reati?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 xml:space="preserve">In caso affermativo elencare la documentazione pertinente </w:t>
            </w:r>
            <w:proofErr w:type="gramStart"/>
            <w:r w:rsidRPr="00F73C4D">
              <w:rPr>
                <w:rFonts w:ascii="Century Gothic" w:hAnsi="Century Gothic" w:cs="Arial"/>
                <w:color w:val="000000"/>
                <w:kern w:val="1"/>
                <w:sz w:val="14"/>
                <w:szCs w:val="14"/>
                <w:lang w:eastAsia="it-IT"/>
              </w:rPr>
              <w:t xml:space="preserve">[  </w:t>
            </w:r>
            <w:proofErr w:type="gramEnd"/>
            <w:r w:rsidRPr="00F73C4D">
              <w:rPr>
                <w:rFonts w:ascii="Century Gothic" w:hAnsi="Century Gothic" w:cs="Arial"/>
                <w:color w:val="000000"/>
                <w:kern w:val="1"/>
                <w:sz w:val="14"/>
                <w:szCs w:val="14"/>
                <w:lang w:eastAsia="it-IT"/>
              </w:rPr>
              <w:t xml:space="preserve">  ] e, se disponibile elettronicamente, indicare: (indirizzo web, autorità o organismo di emanazione, riferimento preciso della documentazione):</w:t>
            </w:r>
          </w:p>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r w:rsidRPr="00F73C4D">
              <w:rPr>
                <w:rFonts w:ascii="Century Gothic" w:hAnsi="Century Gothic" w:cs="Arial"/>
                <w:color w:val="000000"/>
                <w:kern w:val="1"/>
                <w:sz w:val="14"/>
                <w:szCs w:val="14"/>
                <w:lang w:eastAsia="it-IT"/>
              </w:rPr>
              <w:t xml:space="preserve">[……..…][…….…][……..…][……..…]  </w:t>
            </w:r>
          </w:p>
        </w:tc>
      </w:tr>
      <w:tr w:rsidR="00625D88" w:rsidRPr="00287FCC" w:rsidTr="005B46C0">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after="0" w:line="240" w:lineRule="auto"/>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L'operatore economico si trova in una delle seguenti situazioni oppure è sottoposto a un procedimento per l’accertamento di una delle seguenti situazioni</w:t>
            </w:r>
            <w:r w:rsidRPr="00F73C4D">
              <w:rPr>
                <w:rFonts w:ascii="Century Gothic" w:hAnsi="Century Gothic"/>
                <w:color w:val="00000A"/>
                <w:kern w:val="1"/>
                <w:sz w:val="24"/>
                <w:lang w:eastAsia="it-IT"/>
              </w:rPr>
              <w:t xml:space="preserve"> </w:t>
            </w:r>
            <w:r w:rsidRPr="00F73C4D">
              <w:rPr>
                <w:rFonts w:ascii="Century Gothic" w:hAnsi="Century Gothic" w:cs="Arial"/>
                <w:color w:val="000000"/>
                <w:kern w:val="1"/>
                <w:sz w:val="14"/>
                <w:szCs w:val="14"/>
                <w:lang w:eastAsia="it-IT"/>
              </w:rPr>
              <w:t xml:space="preserve">di cui all’articolo 80, comma 5, </w:t>
            </w:r>
            <w:proofErr w:type="spellStart"/>
            <w:r w:rsidRPr="00F73C4D">
              <w:rPr>
                <w:rFonts w:ascii="Century Gothic" w:hAnsi="Century Gothic" w:cs="Arial"/>
                <w:color w:val="000000"/>
                <w:kern w:val="1"/>
                <w:sz w:val="14"/>
                <w:szCs w:val="14"/>
                <w:lang w:eastAsia="it-IT"/>
              </w:rPr>
              <w:t>lett</w:t>
            </w:r>
            <w:proofErr w:type="spellEnd"/>
            <w:r w:rsidRPr="00F73C4D">
              <w:rPr>
                <w:rFonts w:ascii="Century Gothic" w:hAnsi="Century Gothic" w:cs="Arial"/>
                <w:color w:val="000000"/>
                <w:kern w:val="1"/>
                <w:sz w:val="14"/>
                <w:szCs w:val="14"/>
                <w:lang w:eastAsia="it-IT"/>
              </w:rPr>
              <w:t xml:space="preserve">. </w:t>
            </w:r>
            <w:r w:rsidRPr="00F73C4D">
              <w:rPr>
                <w:rFonts w:ascii="Century Gothic" w:hAnsi="Century Gothic" w:cs="Arial"/>
                <w:i/>
                <w:color w:val="000000"/>
                <w:kern w:val="1"/>
                <w:sz w:val="14"/>
                <w:szCs w:val="14"/>
                <w:lang w:eastAsia="it-IT"/>
              </w:rPr>
              <w:t>b)</w:t>
            </w:r>
            <w:r w:rsidRPr="00F73C4D">
              <w:rPr>
                <w:rFonts w:ascii="Century Gothic" w:hAnsi="Century Gothic" w:cs="Arial"/>
                <w:color w:val="000000"/>
                <w:kern w:val="1"/>
                <w:sz w:val="14"/>
                <w:szCs w:val="14"/>
                <w:lang w:eastAsia="it-IT"/>
              </w:rPr>
              <w:t>,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r w:rsidRPr="00F73C4D">
              <w:rPr>
                <w:rFonts w:ascii="Century Gothic" w:hAnsi="Century Gothic" w:cs="Arial"/>
                <w:color w:val="000000"/>
                <w:kern w:val="1"/>
                <w:sz w:val="14"/>
                <w:szCs w:val="14"/>
                <w:lang w:eastAsia="it-IT"/>
              </w:rPr>
              <w:t xml:space="preserve"> </w:t>
            </w:r>
          </w:p>
        </w:tc>
      </w:tr>
      <w:tr w:rsidR="00625D88" w:rsidRPr="00287FCC" w:rsidTr="005B46C0">
        <w:trPr>
          <w:trHeight w:val="405"/>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31"/>
              </w:numPr>
              <w:suppressAutoHyphens/>
              <w:spacing w:before="120" w:after="120" w:line="240" w:lineRule="auto"/>
              <w:contextualSpacing/>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fallimento</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rPr>
          <w:trHeight w:val="405"/>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suppressAutoHyphens/>
              <w:spacing w:after="0" w:line="240" w:lineRule="auto"/>
              <w:jc w:val="both"/>
              <w:rPr>
                <w:rFonts w:ascii="Century Gothic" w:hAnsi="Century Gothic" w:cs="Arial"/>
                <w:color w:val="000000"/>
                <w:kern w:val="1"/>
                <w:sz w:val="15"/>
                <w:szCs w:val="15"/>
                <w:lang w:eastAsia="it-IT"/>
              </w:rPr>
            </w:pPr>
            <w:r w:rsidRPr="00F73C4D">
              <w:rPr>
                <w:rFonts w:ascii="Century Gothic" w:hAnsi="Century Gothic" w:cs="Arial"/>
                <w:b/>
                <w:color w:val="000000"/>
                <w:kern w:val="1"/>
                <w:sz w:val="14"/>
                <w:szCs w:val="14"/>
                <w:lang w:eastAsia="it-IT"/>
              </w:rPr>
              <w:t xml:space="preserve">In caso affermativo: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
        </w:tc>
      </w:tr>
      <w:tr w:rsidR="00625D88" w:rsidRPr="00287FCC" w:rsidTr="005B46C0">
        <w:trPr>
          <w:trHeight w:val="405"/>
        </w:trPr>
        <w:tc>
          <w:tcPr>
            <w:tcW w:w="4644" w:type="dxa"/>
            <w:gridSpan w:val="2"/>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14"/>
              </w:numPr>
              <w:suppressAutoHyphens/>
              <w:spacing w:before="120" w:after="0" w:line="240" w:lineRule="auto"/>
              <w:ind w:left="206" w:hanging="284"/>
              <w:jc w:val="both"/>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4"/>
                <w:szCs w:val="14"/>
                <w:lang w:eastAsia="it-IT"/>
              </w:rPr>
              <w:t>il</w:t>
            </w:r>
            <w:proofErr w:type="gramEnd"/>
            <w:r w:rsidRPr="00F73C4D">
              <w:rPr>
                <w:rFonts w:ascii="Century Gothic" w:hAnsi="Century Gothic" w:cs="Arial"/>
                <w:color w:val="000000"/>
                <w:kern w:val="1"/>
                <w:sz w:val="14"/>
                <w:szCs w:val="14"/>
                <w:lang w:eastAsia="it-IT"/>
              </w:rPr>
              <w:t xml:space="preserve"> curatore del fallimento è stato autorizzato all’esercizio provvisorio ed è stato autorizzato dal giudice delegato a partecipare a procedure di affidamento di contratti pubblici (articolo 110, comma 3, lette. </w:t>
            </w:r>
            <w:r w:rsidRPr="00F73C4D">
              <w:rPr>
                <w:rFonts w:ascii="Century Gothic" w:hAnsi="Century Gothic" w:cs="Arial"/>
                <w:i/>
                <w:color w:val="000000"/>
                <w:kern w:val="1"/>
                <w:sz w:val="14"/>
                <w:szCs w:val="14"/>
                <w:lang w:eastAsia="it-IT"/>
              </w:rPr>
              <w:t>a)</w:t>
            </w:r>
            <w:r w:rsidRPr="00F73C4D">
              <w:rPr>
                <w:rFonts w:ascii="Century Gothic" w:hAnsi="Century Gothic" w:cs="Arial"/>
                <w:color w:val="000000"/>
                <w:kern w:val="1"/>
                <w:sz w:val="14"/>
                <w:szCs w:val="14"/>
                <w:lang w:eastAsia="it-IT"/>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p w:rsidR="00625D88" w:rsidRPr="00F73C4D" w:rsidRDefault="00625D88" w:rsidP="005B46C0">
            <w:pPr>
              <w:suppressAutoHyphens/>
              <w:spacing w:after="0" w:line="240" w:lineRule="auto"/>
              <w:rPr>
                <w:rFonts w:ascii="Century Gothic" w:hAnsi="Century Gothic" w:cs="Arial"/>
                <w:color w:val="000000"/>
                <w:kern w:val="1"/>
                <w:sz w:val="14"/>
                <w:szCs w:val="14"/>
                <w:lang w:eastAsia="it-IT"/>
              </w:rPr>
            </w:pPr>
            <w:r>
              <w:rPr>
                <w:rFonts w:ascii="Century Gothic" w:hAnsi="Century Gothic" w:cs="Arial"/>
                <w:color w:val="000000"/>
                <w:kern w:val="1"/>
                <w:sz w:val="14"/>
                <w:szCs w:val="14"/>
                <w:lang w:eastAsia="it-IT"/>
              </w:rPr>
              <w:t>I</w:t>
            </w:r>
            <w:r w:rsidRPr="00F73C4D">
              <w:rPr>
                <w:rFonts w:ascii="Century Gothic" w:hAnsi="Century Gothic" w:cs="Arial"/>
                <w:color w:val="000000"/>
                <w:kern w:val="1"/>
                <w:sz w:val="14"/>
                <w:szCs w:val="14"/>
                <w:lang w:eastAsia="it-IT"/>
              </w:rPr>
              <w:t xml:space="preserve">n caso affermativo indicare gli estremi dei provvedimenti </w:t>
            </w:r>
          </w:p>
          <w:p w:rsidR="00625D88" w:rsidRPr="00F73C4D" w:rsidRDefault="00625D88" w:rsidP="005B46C0">
            <w:pPr>
              <w:suppressAutoHyphens/>
              <w:spacing w:after="0" w:line="240" w:lineRule="auto"/>
              <w:rPr>
                <w:rFonts w:ascii="Century Gothic" w:hAnsi="Century Gothic" w:cs="Arial"/>
                <w:color w:val="000000"/>
                <w:kern w:val="1"/>
                <w:sz w:val="15"/>
                <w:szCs w:val="15"/>
                <w:lang w:eastAsia="it-IT"/>
              </w:rPr>
            </w:pPr>
            <w:r w:rsidRPr="00F73C4D">
              <w:rPr>
                <w:rFonts w:ascii="Century Gothic" w:hAnsi="Century Gothic" w:cs="Arial"/>
                <w:color w:val="000000"/>
                <w:kern w:val="1"/>
                <w:sz w:val="14"/>
                <w:szCs w:val="14"/>
                <w:lang w:eastAsia="it-IT"/>
              </w:rPr>
              <w:t>[………..…]  [………..…]</w:t>
            </w:r>
          </w:p>
        </w:tc>
      </w:tr>
      <w:tr w:rsidR="00625D88" w:rsidRPr="00287FCC" w:rsidTr="005B46C0">
        <w:trPr>
          <w:gridBefore w:val="1"/>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14"/>
              </w:numPr>
              <w:suppressAutoHyphens/>
              <w:spacing w:before="120" w:after="0" w:line="240" w:lineRule="auto"/>
              <w:ind w:left="206" w:hanging="284"/>
              <w:jc w:val="both"/>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4"/>
                <w:szCs w:val="14"/>
                <w:lang w:eastAsia="it-IT"/>
              </w:rPr>
              <w:lastRenderedPageBreak/>
              <w:t>la</w:t>
            </w:r>
            <w:proofErr w:type="gramEnd"/>
            <w:r w:rsidRPr="00F73C4D">
              <w:rPr>
                <w:rFonts w:ascii="Century Gothic" w:hAnsi="Century Gothic" w:cs="Arial"/>
                <w:color w:val="000000"/>
                <w:kern w:val="1"/>
                <w:sz w:val="14"/>
                <w:szCs w:val="14"/>
                <w:lang w:eastAsia="it-IT"/>
              </w:rPr>
              <w:t xml:space="preserve">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p w:rsidR="00625D88" w:rsidRPr="00F73C4D" w:rsidRDefault="00625D88" w:rsidP="005B46C0">
            <w:pPr>
              <w:suppressAutoHyphens/>
              <w:spacing w:after="0" w:line="240" w:lineRule="auto"/>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 xml:space="preserve">In caso affermativo indicare l’Impresa ausiliaria </w:t>
            </w:r>
          </w:p>
          <w:p w:rsidR="00625D88" w:rsidRPr="00F73C4D" w:rsidRDefault="00625D88" w:rsidP="005B46C0">
            <w:pPr>
              <w:suppressAutoHyphens/>
              <w:spacing w:after="0" w:line="240" w:lineRule="auto"/>
              <w:rPr>
                <w:rFonts w:ascii="Century Gothic" w:hAnsi="Century Gothic" w:cs="Arial"/>
                <w:color w:val="000000"/>
                <w:kern w:val="1"/>
                <w:sz w:val="15"/>
                <w:szCs w:val="15"/>
                <w:lang w:eastAsia="it-IT"/>
              </w:rPr>
            </w:pPr>
            <w:r w:rsidRPr="00F73C4D">
              <w:rPr>
                <w:rFonts w:ascii="Century Gothic" w:hAnsi="Century Gothic" w:cs="Arial"/>
                <w:color w:val="000000"/>
                <w:kern w:val="1"/>
                <w:sz w:val="14"/>
                <w:szCs w:val="14"/>
                <w:lang w:eastAsia="it-IT"/>
              </w:rPr>
              <w:t>[………..…]</w:t>
            </w:r>
          </w:p>
        </w:tc>
      </w:tr>
      <w:tr w:rsidR="00625D88" w:rsidRPr="00287FCC" w:rsidTr="005B46C0">
        <w:trPr>
          <w:gridBefore w:val="1"/>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31"/>
              </w:numPr>
              <w:suppressAutoHyphens/>
              <w:spacing w:before="120" w:after="120" w:line="240" w:lineRule="auto"/>
              <w:contextualSpacing/>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liquidazione</w:t>
            </w:r>
            <w:proofErr w:type="gramEnd"/>
            <w:r w:rsidRPr="00F73C4D">
              <w:rPr>
                <w:rFonts w:ascii="Century Gothic" w:hAnsi="Century Gothic" w:cs="Arial"/>
                <w:color w:val="000000"/>
                <w:kern w:val="1"/>
                <w:sz w:val="15"/>
                <w:szCs w:val="15"/>
                <w:lang w:eastAsia="it-IT"/>
              </w:rPr>
              <w:t xml:space="preserve"> coatta</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rPr>
          <w:gridBefore w:val="1"/>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31"/>
              </w:numPr>
              <w:suppressAutoHyphens/>
              <w:spacing w:before="120" w:after="120" w:line="240" w:lineRule="auto"/>
              <w:contextualSpacing/>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concordato</w:t>
            </w:r>
            <w:proofErr w:type="gramEnd"/>
            <w:r w:rsidRPr="00F73C4D">
              <w:rPr>
                <w:rFonts w:ascii="Century Gothic" w:hAnsi="Century Gothic" w:cs="Arial"/>
                <w:color w:val="000000"/>
                <w:kern w:val="1"/>
                <w:sz w:val="15"/>
                <w:szCs w:val="15"/>
                <w:lang w:eastAsia="it-IT"/>
              </w:rPr>
              <w:t xml:space="preserve"> preventivo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rPr>
          <w:gridBefore w:val="1"/>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31"/>
              </w:numPr>
              <w:suppressAutoHyphens/>
              <w:spacing w:before="120" w:after="120" w:line="240" w:lineRule="auto"/>
              <w:contextualSpacing/>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è</w:t>
            </w:r>
            <w:proofErr w:type="gramEnd"/>
            <w:r w:rsidRPr="00F73C4D">
              <w:rPr>
                <w:rFonts w:ascii="Century Gothic" w:hAnsi="Century Gothic" w:cs="Arial"/>
                <w:color w:val="000000"/>
                <w:kern w:val="1"/>
                <w:sz w:val="15"/>
                <w:szCs w:val="15"/>
                <w:lang w:eastAsia="it-IT"/>
              </w:rPr>
              <w:t xml:space="preserve"> ammesso a concordato con continuità aziendale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rPr>
          <w:gridBefore w:val="1"/>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suppressAutoHyphens/>
              <w:spacing w:after="0" w:line="240" w:lineRule="auto"/>
              <w:jc w:val="both"/>
              <w:rPr>
                <w:rFonts w:ascii="Century Gothic" w:hAnsi="Century Gothic" w:cs="Arial"/>
                <w:color w:val="000000"/>
                <w:kern w:val="1"/>
                <w:sz w:val="15"/>
                <w:szCs w:val="15"/>
                <w:lang w:eastAsia="it-IT"/>
              </w:rPr>
            </w:pPr>
            <w:r w:rsidRPr="00F73C4D">
              <w:rPr>
                <w:rFonts w:ascii="Century Gothic" w:hAnsi="Century Gothic" w:cs="Arial"/>
                <w:b/>
                <w:color w:val="000000"/>
                <w:kern w:val="1"/>
                <w:sz w:val="14"/>
                <w:szCs w:val="14"/>
                <w:lang w:eastAsia="it-IT"/>
              </w:rPr>
              <w:t>In caso di risposta affermativa alla lettera d):</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
        </w:tc>
      </w:tr>
      <w:tr w:rsidR="00625D88" w:rsidRPr="00287FCC" w:rsidTr="005B46C0">
        <w:trPr>
          <w:gridBefore w:val="1"/>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numPr>
                <w:ilvl w:val="0"/>
                <w:numId w:val="14"/>
              </w:numPr>
              <w:suppressAutoHyphens/>
              <w:spacing w:before="120" w:after="0" w:line="240" w:lineRule="auto"/>
              <w:ind w:left="206" w:hanging="284"/>
              <w:jc w:val="both"/>
              <w:rPr>
                <w:rFonts w:ascii="Century Gothic" w:hAnsi="Century Gothic" w:cs="Arial"/>
                <w:b/>
                <w:color w:val="000000"/>
                <w:kern w:val="1"/>
                <w:sz w:val="14"/>
                <w:szCs w:val="14"/>
                <w:lang w:eastAsia="it-IT"/>
              </w:rPr>
            </w:pPr>
            <w:proofErr w:type="gramStart"/>
            <w:r w:rsidRPr="00F73C4D">
              <w:rPr>
                <w:rFonts w:ascii="Century Gothic" w:hAnsi="Century Gothic" w:cs="Arial"/>
                <w:color w:val="000000"/>
                <w:kern w:val="1"/>
                <w:sz w:val="14"/>
                <w:szCs w:val="14"/>
                <w:lang w:eastAsia="it-IT"/>
              </w:rPr>
              <w:t>è</w:t>
            </w:r>
            <w:proofErr w:type="gramEnd"/>
            <w:r w:rsidRPr="00F73C4D">
              <w:rPr>
                <w:rFonts w:ascii="Century Gothic" w:hAnsi="Century Gothic" w:cs="Arial"/>
                <w:color w:val="000000"/>
                <w:kern w:val="1"/>
                <w:sz w:val="14"/>
                <w:szCs w:val="14"/>
                <w:lang w:eastAsia="it-IT"/>
              </w:rPr>
              <w:t xml:space="preserve"> stato autorizzato dal giudice delegato ai sensi dell’ articolo 110, comma 3, </w:t>
            </w:r>
            <w:proofErr w:type="spellStart"/>
            <w:r w:rsidRPr="00F73C4D">
              <w:rPr>
                <w:rFonts w:ascii="Century Gothic" w:hAnsi="Century Gothic" w:cs="Arial"/>
                <w:color w:val="000000"/>
                <w:kern w:val="1"/>
                <w:sz w:val="14"/>
                <w:szCs w:val="14"/>
                <w:lang w:eastAsia="it-IT"/>
              </w:rPr>
              <w:t>lett</w:t>
            </w:r>
            <w:proofErr w:type="spellEnd"/>
            <w:r w:rsidRPr="00F73C4D">
              <w:rPr>
                <w:rFonts w:ascii="Century Gothic" w:hAnsi="Century Gothic" w:cs="Arial"/>
                <w:color w:val="000000"/>
                <w:kern w:val="1"/>
                <w:sz w:val="14"/>
                <w:szCs w:val="14"/>
                <w:lang w:eastAsia="it-IT"/>
              </w:rPr>
              <w:t xml:space="preserve">. a)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rPr>
          <w:gridBefore w:val="1"/>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numPr>
                <w:ilvl w:val="0"/>
                <w:numId w:val="14"/>
              </w:numPr>
              <w:suppressAutoHyphens/>
              <w:spacing w:before="120" w:after="0" w:line="240" w:lineRule="auto"/>
              <w:ind w:left="206" w:hanging="284"/>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la</w:t>
            </w:r>
            <w:proofErr w:type="gramEnd"/>
            <w:r w:rsidRPr="00F73C4D">
              <w:rPr>
                <w:rFonts w:ascii="Century Gothic" w:hAnsi="Century Gothic" w:cs="Arial"/>
                <w:color w:val="000000"/>
                <w:kern w:val="1"/>
                <w:sz w:val="14"/>
                <w:szCs w:val="14"/>
                <w:lang w:eastAsia="it-IT"/>
              </w:rPr>
              <w:t xml:space="preserve"> partecipazione alla procedura di affidamento è stata subordinata ai sensi dell’art. 110, comma 5, all’avvalimento di altro operatore economico?</w:t>
            </w:r>
          </w:p>
          <w:p w:rsidR="00625D88" w:rsidRPr="00F73C4D" w:rsidRDefault="00625D88" w:rsidP="005B46C0">
            <w:pPr>
              <w:suppressAutoHyphens/>
              <w:spacing w:after="0" w:line="240" w:lineRule="auto"/>
              <w:jc w:val="both"/>
              <w:rPr>
                <w:rFonts w:ascii="Century Gothic" w:hAnsi="Century Gothic" w:cs="Arial"/>
                <w:b/>
                <w:color w:val="000000"/>
                <w:kern w:val="1"/>
                <w:sz w:val="14"/>
                <w:szCs w:val="14"/>
                <w:lang w:eastAsia="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p w:rsidR="00625D88" w:rsidRPr="00F73C4D" w:rsidRDefault="00625D88" w:rsidP="005B46C0">
            <w:pPr>
              <w:suppressAutoHyphens/>
              <w:spacing w:after="0" w:line="240" w:lineRule="auto"/>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 xml:space="preserve">In caso affermativo indicare l’Impresa ausiliaria </w:t>
            </w:r>
          </w:p>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r w:rsidRPr="00F73C4D">
              <w:rPr>
                <w:rFonts w:ascii="Century Gothic" w:hAnsi="Century Gothic" w:cs="Arial"/>
                <w:color w:val="000000"/>
                <w:kern w:val="1"/>
                <w:sz w:val="14"/>
                <w:szCs w:val="14"/>
                <w:lang w:eastAsia="it-IT"/>
              </w:rPr>
              <w:t>[………..…]</w:t>
            </w:r>
          </w:p>
        </w:tc>
      </w:tr>
      <w:tr w:rsidR="00625D88" w:rsidRPr="00287FCC" w:rsidTr="005B46C0">
        <w:trPr>
          <w:gridBefore w:val="1"/>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suppressAutoHyphens/>
              <w:spacing w:after="0" w:line="240" w:lineRule="auto"/>
              <w:jc w:val="both"/>
              <w:rPr>
                <w:rFonts w:ascii="Century Gothic" w:hAnsi="Century Gothic" w:cs="Arial"/>
                <w:b/>
                <w:color w:val="000000"/>
                <w:kern w:val="1"/>
                <w:sz w:val="14"/>
                <w:szCs w:val="14"/>
                <w:lang w:eastAsia="it-IT"/>
              </w:rPr>
            </w:pPr>
            <w:r w:rsidRPr="00F73C4D">
              <w:rPr>
                <w:rFonts w:ascii="Century Gothic" w:hAnsi="Century Gothic" w:cs="Arial"/>
                <w:color w:val="000000"/>
                <w:kern w:val="1"/>
                <w:sz w:val="15"/>
                <w:szCs w:val="15"/>
                <w:lang w:eastAsia="it-IT"/>
              </w:rPr>
              <w:t xml:space="preserve">L'operatore economico si è reso colpevole di </w:t>
            </w:r>
            <w:r w:rsidRPr="00F73C4D">
              <w:rPr>
                <w:rFonts w:ascii="Century Gothic" w:hAnsi="Century Gothic" w:cs="Arial"/>
                <w:b/>
                <w:color w:val="000000"/>
                <w:kern w:val="1"/>
                <w:sz w:val="15"/>
                <w:szCs w:val="15"/>
                <w:lang w:eastAsia="it-IT"/>
              </w:rPr>
              <w:t xml:space="preserve">gravi illeciti </w:t>
            </w:r>
            <w:proofErr w:type="gramStart"/>
            <w:r w:rsidRPr="00F73C4D">
              <w:rPr>
                <w:rFonts w:ascii="Century Gothic" w:hAnsi="Century Gothic" w:cs="Arial"/>
                <w:b/>
                <w:color w:val="000000"/>
                <w:kern w:val="1"/>
                <w:sz w:val="15"/>
                <w:szCs w:val="15"/>
                <w:lang w:eastAsia="it-IT"/>
              </w:rPr>
              <w:t>professionali</w:t>
            </w:r>
            <w:r w:rsidRPr="00F73C4D">
              <w:rPr>
                <w:rFonts w:ascii="Century Gothic" w:hAnsi="Century Gothic" w:cs="Arial"/>
                <w:color w:val="000000"/>
                <w:kern w:val="1"/>
                <w:sz w:val="15"/>
                <w:szCs w:val="15"/>
                <w:lang w:eastAsia="it-IT"/>
              </w:rPr>
              <w:t>(</w:t>
            </w:r>
            <w:proofErr w:type="gramEnd"/>
            <w:r w:rsidRPr="00F73C4D">
              <w:rPr>
                <w:rFonts w:ascii="Century Gothic" w:hAnsi="Century Gothic" w:cs="Arial"/>
                <w:color w:val="000000"/>
                <w:kern w:val="1"/>
                <w:sz w:val="15"/>
                <w:szCs w:val="15"/>
                <w:vertAlign w:val="superscript"/>
                <w:lang w:eastAsia="it-IT"/>
              </w:rPr>
              <w:footnoteReference w:id="18"/>
            </w:r>
            <w:r w:rsidRPr="00F73C4D">
              <w:rPr>
                <w:rFonts w:ascii="Century Gothic" w:hAnsi="Century Gothic" w:cs="Arial"/>
                <w:color w:val="000000"/>
                <w:kern w:val="1"/>
                <w:sz w:val="15"/>
                <w:szCs w:val="15"/>
                <w:lang w:eastAsia="it-IT"/>
              </w:rPr>
              <w:t xml:space="preserve">) di cui all’art. 80 comma 5 </w:t>
            </w:r>
            <w:proofErr w:type="spellStart"/>
            <w:r w:rsidRPr="00F73C4D">
              <w:rPr>
                <w:rFonts w:ascii="Century Gothic" w:hAnsi="Century Gothic" w:cs="Arial"/>
                <w:color w:val="000000"/>
                <w:kern w:val="1"/>
                <w:sz w:val="15"/>
                <w:szCs w:val="15"/>
                <w:lang w:eastAsia="it-IT"/>
              </w:rPr>
              <w:t>lett</w:t>
            </w:r>
            <w:proofErr w:type="spellEnd"/>
            <w:r w:rsidRPr="00F73C4D">
              <w:rPr>
                <w:rFonts w:ascii="Century Gothic" w:hAnsi="Century Gothic" w:cs="Arial"/>
                <w:color w:val="000000"/>
                <w:kern w:val="1"/>
                <w:sz w:val="15"/>
                <w:szCs w:val="15"/>
                <w:lang w:eastAsia="it-IT"/>
              </w:rPr>
              <w:t xml:space="preserve">. </w:t>
            </w:r>
            <w:r w:rsidRPr="00F73C4D">
              <w:rPr>
                <w:rFonts w:ascii="Century Gothic" w:hAnsi="Century Gothic" w:cs="Arial"/>
                <w:i/>
                <w:color w:val="000000"/>
                <w:kern w:val="1"/>
                <w:sz w:val="15"/>
                <w:szCs w:val="15"/>
                <w:lang w:eastAsia="it-IT"/>
              </w:rPr>
              <w:t>c)</w:t>
            </w:r>
            <w:r w:rsidRPr="00F73C4D">
              <w:rPr>
                <w:rFonts w:ascii="Century Gothic" w:hAnsi="Century Gothic" w:cs="Arial"/>
                <w:color w:val="000000"/>
                <w:kern w:val="1"/>
                <w:sz w:val="15"/>
                <w:szCs w:val="15"/>
                <w:lang w:eastAsia="it-IT"/>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rPr>
          <w:gridBefore w:val="1"/>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suppressAutoHyphens/>
              <w:spacing w:after="0" w:line="240" w:lineRule="auto"/>
              <w:jc w:val="both"/>
              <w:rPr>
                <w:rFonts w:ascii="Century Gothic" w:hAnsi="Century Gothic" w:cs="Arial"/>
                <w:b/>
                <w:color w:val="000000"/>
                <w:kern w:val="1"/>
                <w:sz w:val="14"/>
                <w:szCs w:val="14"/>
                <w:lang w:eastAsia="it-IT"/>
              </w:rPr>
            </w:pPr>
            <w:r w:rsidRPr="00F73C4D">
              <w:rPr>
                <w:rFonts w:ascii="Century Gothic" w:hAnsi="Century Gothic" w:cs="Arial"/>
                <w:b/>
                <w:color w:val="000000"/>
                <w:kern w:val="1"/>
                <w:sz w:val="15"/>
                <w:szCs w:val="15"/>
                <w:lang w:eastAsia="it-IT"/>
              </w:rPr>
              <w:t xml:space="preserve">In caso affermativo, </w:t>
            </w:r>
            <w:r w:rsidRPr="00F73C4D">
              <w:rPr>
                <w:rFonts w:ascii="Century Gothic" w:hAnsi="Century Gothic" w:cs="Arial"/>
                <w:color w:val="000000"/>
                <w:kern w:val="1"/>
                <w:sz w:val="15"/>
                <w:szCs w:val="15"/>
                <w:lang w:eastAsia="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r w:rsidRPr="00F73C4D">
              <w:rPr>
                <w:rFonts w:ascii="Century Gothic" w:hAnsi="Century Gothic" w:cs="Arial"/>
                <w:color w:val="000000"/>
                <w:kern w:val="1"/>
                <w:sz w:val="15"/>
                <w:szCs w:val="15"/>
                <w:lang w:eastAsia="it-IT"/>
              </w:rPr>
              <w:t xml:space="preserve">[…………] </w:t>
            </w:r>
          </w:p>
        </w:tc>
      </w:tr>
      <w:tr w:rsidR="00625D88" w:rsidRPr="00287FCC" w:rsidTr="005B46C0">
        <w:trPr>
          <w:gridBefore w:val="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tabs>
                <w:tab w:val="left" w:pos="162"/>
              </w:tabs>
              <w:suppressAutoHyphens/>
              <w:spacing w:after="0" w:line="240" w:lineRule="auto"/>
              <w:jc w:val="both"/>
              <w:rPr>
                <w:rFonts w:ascii="Century Gothic" w:hAnsi="Century Gothic" w:cs="Arial"/>
                <w:strike/>
                <w:color w:val="000000"/>
                <w:kern w:val="1"/>
                <w:sz w:val="15"/>
                <w:szCs w:val="15"/>
                <w:lang w:eastAsia="it-IT"/>
              </w:rPr>
            </w:pPr>
            <w:r w:rsidRPr="00F73C4D">
              <w:rPr>
                <w:rFonts w:ascii="Century Gothic" w:hAnsi="Century Gothic" w:cs="Arial"/>
                <w:b/>
                <w:color w:val="000000"/>
                <w:kern w:val="1"/>
                <w:sz w:val="15"/>
                <w:szCs w:val="15"/>
                <w:lang w:eastAsia="it-IT"/>
              </w:rPr>
              <w:t>In caso affermativo</w:t>
            </w:r>
            <w:r w:rsidRPr="00F73C4D">
              <w:rPr>
                <w:rFonts w:ascii="Century Gothic" w:hAnsi="Century Gothic" w:cs="Arial"/>
                <w:color w:val="000000"/>
                <w:kern w:val="1"/>
                <w:sz w:val="15"/>
                <w:szCs w:val="15"/>
                <w:lang w:eastAsia="it-IT"/>
              </w:rPr>
              <w:t>, l'operatore economico ha adottato misure di autodisciplina?</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24"/>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r w:rsidRPr="00F73C4D">
              <w:rPr>
                <w:rFonts w:ascii="Century Gothic" w:hAnsi="Century Gothic" w:cs="Arial"/>
                <w:color w:val="000000"/>
                <w:kern w:val="1"/>
                <w:sz w:val="14"/>
                <w:szCs w:val="14"/>
                <w:lang w:eastAsia="it-IT"/>
              </w:rPr>
              <w:t xml:space="preserve"> </w:t>
            </w:r>
          </w:p>
        </w:tc>
      </w:tr>
      <w:tr w:rsidR="00625D88" w:rsidRPr="00287FCC" w:rsidTr="005B46C0">
        <w:trPr>
          <w:gridBefore w:val="1"/>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r w:rsidRPr="00F73C4D">
              <w:rPr>
                <w:rFonts w:ascii="Century Gothic" w:hAnsi="Century Gothic" w:cs="Arial"/>
                <w:b/>
                <w:color w:val="000000"/>
                <w:kern w:val="1"/>
                <w:sz w:val="14"/>
                <w:szCs w:val="14"/>
                <w:lang w:eastAsia="it-IT"/>
              </w:rPr>
              <w:t>In caso affermativo</w:t>
            </w:r>
            <w:r w:rsidRPr="00F73C4D">
              <w:rPr>
                <w:rFonts w:ascii="Century Gothic" w:hAnsi="Century Gothic" w:cs="Arial"/>
                <w:color w:val="000000"/>
                <w:kern w:val="1"/>
                <w:sz w:val="14"/>
                <w:szCs w:val="14"/>
                <w:lang w:eastAsia="it-IT"/>
              </w:rPr>
              <w:t>,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
        </w:tc>
      </w:tr>
      <w:tr w:rsidR="00625D88" w:rsidRPr="00287FCC" w:rsidTr="005B46C0">
        <w:trPr>
          <w:gridBefore w:val="1"/>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suppressAutoHyphens/>
              <w:spacing w:after="0" w:line="240" w:lineRule="auto"/>
              <w:rPr>
                <w:rFonts w:ascii="Century Gothic" w:hAnsi="Century Gothic" w:cs="Arial"/>
                <w:color w:val="000000"/>
                <w:kern w:val="1"/>
                <w:sz w:val="15"/>
                <w:szCs w:val="15"/>
                <w:lang w:eastAsia="it-IT"/>
              </w:rPr>
            </w:pPr>
            <w:r w:rsidRPr="00F73C4D">
              <w:rPr>
                <w:rFonts w:ascii="Century Gothic" w:hAnsi="Century Gothic" w:cs="Arial"/>
                <w:color w:val="000000"/>
                <w:kern w:val="1"/>
                <w:sz w:val="14"/>
                <w:szCs w:val="14"/>
                <w:lang w:eastAsia="it-IT"/>
              </w:rPr>
              <w:t>1) 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
        </w:tc>
      </w:tr>
      <w:tr w:rsidR="00625D88" w:rsidRPr="00287FCC" w:rsidTr="005B46C0">
        <w:trPr>
          <w:gridBefore w:val="1"/>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tabs>
                <w:tab w:val="left" w:pos="154"/>
              </w:tabs>
              <w:suppressAutoHyphens/>
              <w:spacing w:after="0" w:line="240" w:lineRule="auto"/>
              <w:rPr>
                <w:rFonts w:ascii="Century Gothic" w:hAnsi="Century Gothic" w:cs="Arial"/>
                <w:color w:val="000000"/>
                <w:kern w:val="1"/>
                <w:sz w:val="15"/>
                <w:szCs w:val="15"/>
                <w:lang w:eastAsia="it-IT"/>
              </w:rPr>
            </w:pPr>
            <w:r w:rsidRPr="00F73C4D">
              <w:rPr>
                <w:rFonts w:ascii="Century Gothic" w:hAnsi="Century Gothic" w:cs="Arial"/>
                <w:color w:val="000000"/>
                <w:kern w:val="1"/>
                <w:sz w:val="14"/>
                <w:szCs w:val="14"/>
                <w:lang w:eastAsia="it-IT"/>
              </w:rPr>
              <w:t>-</w:t>
            </w:r>
            <w:r w:rsidRPr="00F73C4D">
              <w:rPr>
                <w:rFonts w:ascii="Century Gothic" w:hAnsi="Century Gothic" w:cs="Arial"/>
                <w:color w:val="000000"/>
                <w:kern w:val="1"/>
                <w:sz w:val="14"/>
                <w:szCs w:val="14"/>
                <w:lang w:eastAsia="it-IT"/>
              </w:rPr>
              <w:tab/>
              <w:t>ha risarcito interamente il danno?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rPr>
          <w:gridBefore w:val="1"/>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tabs>
                <w:tab w:val="left" w:pos="154"/>
              </w:tabs>
              <w:suppressAutoHyphens/>
              <w:spacing w:after="0" w:line="240" w:lineRule="auto"/>
              <w:rPr>
                <w:rFonts w:ascii="Century Gothic" w:hAnsi="Century Gothic" w:cs="Arial"/>
                <w:color w:val="000000"/>
                <w:kern w:val="1"/>
                <w:sz w:val="15"/>
                <w:szCs w:val="15"/>
                <w:lang w:eastAsia="it-IT"/>
              </w:rPr>
            </w:pPr>
            <w:r w:rsidRPr="00F73C4D">
              <w:rPr>
                <w:rFonts w:ascii="Century Gothic" w:hAnsi="Century Gothic" w:cs="Arial"/>
                <w:color w:val="000000"/>
                <w:kern w:val="1"/>
                <w:sz w:val="14"/>
                <w:szCs w:val="14"/>
                <w:lang w:eastAsia="it-IT"/>
              </w:rPr>
              <w:t>-</w:t>
            </w:r>
            <w:r w:rsidRPr="00F73C4D">
              <w:rPr>
                <w:rFonts w:ascii="Century Gothic" w:hAnsi="Century Gothic" w:cs="Arial"/>
                <w:color w:val="000000"/>
                <w:kern w:val="1"/>
                <w:sz w:val="14"/>
                <w:szCs w:val="14"/>
                <w:lang w:eastAsia="it-IT"/>
              </w:rPr>
              <w:tab/>
            </w:r>
            <w:proofErr w:type="gramStart"/>
            <w:r w:rsidRPr="00F73C4D">
              <w:rPr>
                <w:rFonts w:ascii="Century Gothic" w:hAnsi="Century Gothic" w:cs="Arial"/>
                <w:color w:val="000000"/>
                <w:kern w:val="1"/>
                <w:sz w:val="14"/>
                <w:szCs w:val="14"/>
                <w:lang w:eastAsia="it-IT"/>
              </w:rPr>
              <w:t>si  è</w:t>
            </w:r>
            <w:proofErr w:type="gramEnd"/>
            <w:r w:rsidRPr="00F73C4D">
              <w:rPr>
                <w:rFonts w:ascii="Century Gothic" w:hAnsi="Century Gothic" w:cs="Arial"/>
                <w:color w:val="000000"/>
                <w:kern w:val="1"/>
                <w:sz w:val="14"/>
                <w:szCs w:val="14"/>
                <w:lang w:eastAsia="it-IT"/>
              </w:rPr>
              <w:t xml:space="preserve"> impegnato formalmente a risarcire il danno?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rPr>
          <w:gridBefore w:val="1"/>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tabs>
                <w:tab w:val="left" w:pos="162"/>
              </w:tabs>
              <w:suppressAutoHyphens/>
              <w:spacing w:after="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2)</w:t>
            </w:r>
            <w:r w:rsidRPr="00F73C4D">
              <w:rPr>
                <w:rFonts w:ascii="Century Gothic" w:hAnsi="Century Gothic" w:cs="Arial"/>
                <w:color w:val="000000"/>
                <w:kern w:val="1"/>
                <w:sz w:val="14"/>
                <w:szCs w:val="14"/>
                <w:lang w:eastAsia="it-IT"/>
              </w:rPr>
              <w:tab/>
              <w:t xml:space="preserve">l’operatore economico ha adottato misure di carattere tecnico o organizzativo e relativi al personale idonei a prevenire ulteriori illeciti o </w:t>
            </w:r>
            <w:proofErr w:type="gramStart"/>
            <w:r w:rsidRPr="00F73C4D">
              <w:rPr>
                <w:rFonts w:ascii="Century Gothic" w:hAnsi="Century Gothic" w:cs="Arial"/>
                <w:color w:val="000000"/>
                <w:kern w:val="1"/>
                <w:sz w:val="14"/>
                <w:szCs w:val="14"/>
                <w:lang w:eastAsia="it-IT"/>
              </w:rPr>
              <w:t>reati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r w:rsidRPr="00F73C4D">
              <w:rPr>
                <w:rFonts w:ascii="Century Gothic" w:hAnsi="Century Gothic" w:cs="Arial"/>
                <w:color w:val="000000"/>
                <w:kern w:val="1"/>
                <w:sz w:val="14"/>
                <w:szCs w:val="14"/>
                <w:lang w:eastAsia="it-IT"/>
              </w:rPr>
              <w:t xml:space="preserve"> </w:t>
            </w:r>
          </w:p>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 xml:space="preserve">In caso affermativo elencare la documentazione pertinente </w:t>
            </w:r>
            <w:proofErr w:type="gramStart"/>
            <w:r w:rsidRPr="00F73C4D">
              <w:rPr>
                <w:rFonts w:ascii="Century Gothic" w:hAnsi="Century Gothic" w:cs="Arial"/>
                <w:color w:val="000000"/>
                <w:kern w:val="1"/>
                <w:sz w:val="14"/>
                <w:szCs w:val="14"/>
                <w:lang w:eastAsia="it-IT"/>
              </w:rPr>
              <w:t xml:space="preserve">[  </w:t>
            </w:r>
            <w:proofErr w:type="gramEnd"/>
            <w:r w:rsidRPr="00F73C4D">
              <w:rPr>
                <w:rFonts w:ascii="Century Gothic" w:hAnsi="Century Gothic" w:cs="Arial"/>
                <w:color w:val="000000"/>
                <w:kern w:val="1"/>
                <w:sz w:val="14"/>
                <w:szCs w:val="14"/>
                <w:lang w:eastAsia="it-IT"/>
              </w:rPr>
              <w:t xml:space="preserve">  ] e, se disponibile elettronicamente, indicare: (indirizzo web, autorità o organismo di emanazione, riferimento preciso della documentazione):</w:t>
            </w:r>
          </w:p>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r w:rsidRPr="00F73C4D">
              <w:rPr>
                <w:rFonts w:ascii="Century Gothic" w:hAnsi="Century Gothic" w:cs="Arial"/>
                <w:color w:val="000000"/>
                <w:kern w:val="1"/>
                <w:sz w:val="14"/>
                <w:szCs w:val="14"/>
                <w:lang w:eastAsia="it-IT"/>
              </w:rPr>
              <w:t xml:space="preserve">[……..…][…….…][……..…][……..…]  </w:t>
            </w:r>
          </w:p>
        </w:tc>
      </w:tr>
      <w:tr w:rsidR="00625D88" w:rsidRPr="00287FCC" w:rsidTr="005B46C0">
        <w:trPr>
          <w:gridBefore w:val="1"/>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r w:rsidRPr="00F73C4D">
              <w:rPr>
                <w:rFonts w:ascii="Century Gothic" w:hAnsi="Century Gothic" w:cs="Arial"/>
                <w:b/>
                <w:color w:val="00000A"/>
                <w:w w:val="0"/>
                <w:kern w:val="1"/>
                <w:sz w:val="15"/>
                <w:szCs w:val="15"/>
                <w:lang w:eastAsia="it-IT"/>
              </w:rPr>
              <w:t xml:space="preserve">L'operatore economico è a conoscenza di qualsiasi </w:t>
            </w:r>
            <w:r w:rsidRPr="00F73C4D">
              <w:rPr>
                <w:rFonts w:ascii="Century Gothic" w:hAnsi="Century Gothic" w:cs="Arial"/>
                <w:b/>
                <w:color w:val="00000A"/>
                <w:kern w:val="1"/>
                <w:sz w:val="15"/>
                <w:szCs w:val="15"/>
                <w:lang w:eastAsia="it-IT"/>
              </w:rPr>
              <w:t xml:space="preserve">conflitto di </w:t>
            </w:r>
            <w:proofErr w:type="gramStart"/>
            <w:r w:rsidRPr="00F73C4D">
              <w:rPr>
                <w:rFonts w:ascii="Century Gothic" w:hAnsi="Century Gothic" w:cs="Arial"/>
                <w:b/>
                <w:color w:val="00000A"/>
                <w:kern w:val="1"/>
                <w:sz w:val="15"/>
                <w:szCs w:val="15"/>
                <w:lang w:eastAsia="it-IT"/>
              </w:rPr>
              <w:t>interessi(</w:t>
            </w:r>
            <w:proofErr w:type="gramEnd"/>
            <w:r w:rsidRPr="00F73C4D">
              <w:rPr>
                <w:rFonts w:ascii="Century Gothic" w:hAnsi="Century Gothic" w:cs="Arial"/>
                <w:b/>
                <w:color w:val="00000A"/>
                <w:kern w:val="1"/>
                <w:sz w:val="15"/>
                <w:szCs w:val="15"/>
                <w:vertAlign w:val="superscript"/>
                <w:lang w:eastAsia="it-IT"/>
              </w:rPr>
              <w:footnoteReference w:id="19"/>
            </w:r>
            <w:r w:rsidRPr="00F73C4D">
              <w:rPr>
                <w:rFonts w:ascii="Century Gothic" w:hAnsi="Century Gothic" w:cs="Arial"/>
                <w:b/>
                <w:color w:val="00000A"/>
                <w:kern w:val="1"/>
                <w:sz w:val="15"/>
                <w:szCs w:val="15"/>
                <w:lang w:eastAsia="it-IT"/>
              </w:rPr>
              <w:t>)</w:t>
            </w:r>
            <w:r w:rsidRPr="00F73C4D">
              <w:rPr>
                <w:rFonts w:ascii="Century Gothic" w:hAnsi="Century Gothic" w:cs="Arial"/>
                <w:color w:val="00000A"/>
                <w:kern w:val="1"/>
                <w:sz w:val="15"/>
                <w:szCs w:val="15"/>
                <w:lang w:eastAsia="it-IT"/>
              </w:rPr>
              <w:t xml:space="preserve"> legato alla sua partecipazione alla procedura di appalto </w:t>
            </w:r>
            <w:r w:rsidRPr="00F73C4D">
              <w:rPr>
                <w:rFonts w:ascii="Century Gothic" w:hAnsi="Century Gothic" w:cs="Arial"/>
                <w:color w:val="000000"/>
                <w:kern w:val="1"/>
                <w:sz w:val="15"/>
                <w:szCs w:val="15"/>
                <w:lang w:eastAsia="it-IT"/>
              </w:rPr>
              <w:t xml:space="preserve">(articolo 80, comma 5, </w:t>
            </w:r>
            <w:proofErr w:type="spellStart"/>
            <w:r w:rsidRPr="00F73C4D">
              <w:rPr>
                <w:rFonts w:ascii="Century Gothic" w:hAnsi="Century Gothic" w:cs="Arial"/>
                <w:color w:val="000000"/>
                <w:kern w:val="1"/>
                <w:sz w:val="15"/>
                <w:szCs w:val="15"/>
                <w:lang w:eastAsia="it-IT"/>
              </w:rPr>
              <w:t>lett</w:t>
            </w:r>
            <w:proofErr w:type="spellEnd"/>
            <w:r w:rsidRPr="00F73C4D">
              <w:rPr>
                <w:rFonts w:ascii="Century Gothic" w:hAnsi="Century Gothic" w:cs="Arial"/>
                <w:color w:val="000000"/>
                <w:kern w:val="1"/>
                <w:sz w:val="15"/>
                <w:szCs w:val="15"/>
                <w:lang w:eastAsia="it-IT"/>
              </w:rPr>
              <w:t xml:space="preserve">. </w:t>
            </w:r>
            <w:r w:rsidRPr="00F73C4D">
              <w:rPr>
                <w:rFonts w:ascii="Century Gothic" w:hAnsi="Century Gothic" w:cs="Arial"/>
                <w:i/>
                <w:color w:val="000000"/>
                <w:kern w:val="1"/>
                <w:sz w:val="15"/>
                <w:szCs w:val="15"/>
                <w:lang w:eastAsia="it-IT"/>
              </w:rPr>
              <w:t>d)</w:t>
            </w:r>
            <w:r w:rsidRPr="00F73C4D">
              <w:rPr>
                <w:rFonts w:ascii="Century Gothic" w:hAnsi="Century Gothic" w:cs="Arial"/>
                <w:color w:val="000000"/>
                <w:kern w:val="1"/>
                <w:sz w:val="15"/>
                <w:szCs w:val="15"/>
                <w:lang w:eastAsia="it-IT"/>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rPr>
          <w:gridBefore w:val="1"/>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tabs>
                <w:tab w:val="left" w:pos="154"/>
              </w:tabs>
              <w:suppressAutoHyphens/>
              <w:spacing w:after="0" w:line="240" w:lineRule="auto"/>
              <w:rPr>
                <w:rFonts w:ascii="Century Gothic" w:hAnsi="Century Gothic" w:cs="Arial"/>
                <w:color w:val="000000"/>
                <w:kern w:val="1"/>
                <w:sz w:val="14"/>
                <w:szCs w:val="14"/>
                <w:lang w:eastAsia="it-IT"/>
              </w:rPr>
            </w:pPr>
            <w:r w:rsidRPr="00F73C4D">
              <w:rPr>
                <w:rFonts w:ascii="Century Gothic" w:hAnsi="Century Gothic" w:cs="Arial"/>
                <w:b/>
                <w:color w:val="00000A"/>
                <w:kern w:val="1"/>
                <w:sz w:val="15"/>
                <w:szCs w:val="15"/>
                <w:lang w:eastAsia="it-IT"/>
              </w:rPr>
              <w:t>In caso affermativo</w:t>
            </w:r>
            <w:r w:rsidRPr="00F73C4D">
              <w:rPr>
                <w:rFonts w:ascii="Century Gothic" w:hAnsi="Century Gothic" w:cs="Arial"/>
                <w:color w:val="00000A"/>
                <w:kern w:val="1"/>
                <w:sz w:val="15"/>
                <w:szCs w:val="15"/>
                <w:lang w:eastAsia="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0"/>
                <w:kern w:val="1"/>
                <w:sz w:val="15"/>
                <w:szCs w:val="15"/>
                <w:lang w:eastAsia="it-IT"/>
              </w:rPr>
            </w:pPr>
            <w:r w:rsidRPr="00F73C4D">
              <w:rPr>
                <w:rFonts w:ascii="Century Gothic" w:hAnsi="Century Gothic" w:cs="Arial"/>
                <w:color w:val="000000"/>
                <w:kern w:val="1"/>
                <w:sz w:val="14"/>
                <w:szCs w:val="14"/>
                <w:lang w:eastAsia="it-IT"/>
              </w:rPr>
              <w:t>[………..…]</w:t>
            </w:r>
          </w:p>
        </w:tc>
      </w:tr>
      <w:tr w:rsidR="00625D88" w:rsidRPr="00287FCC" w:rsidTr="005B46C0">
        <w:trPr>
          <w:gridBefore w:val="1"/>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0" w:line="240" w:lineRule="auto"/>
              <w:jc w:val="both"/>
              <w:rPr>
                <w:rFonts w:ascii="Century Gothic" w:hAnsi="Century Gothic" w:cs="Arial"/>
                <w:color w:val="000000"/>
                <w:kern w:val="1"/>
                <w:sz w:val="15"/>
                <w:szCs w:val="15"/>
                <w:lang w:eastAsia="it-IT"/>
              </w:rPr>
            </w:pPr>
            <w:r w:rsidRPr="00F73C4D">
              <w:rPr>
                <w:rFonts w:ascii="Century Gothic" w:hAnsi="Century Gothic" w:cs="Arial"/>
                <w:b/>
                <w:color w:val="00000A"/>
                <w:w w:val="0"/>
                <w:kern w:val="1"/>
                <w:sz w:val="15"/>
                <w:szCs w:val="15"/>
                <w:lang w:eastAsia="it-IT"/>
              </w:rPr>
              <w:t xml:space="preserve">L'operatore economico o </w:t>
            </w:r>
            <w:r w:rsidRPr="00F73C4D">
              <w:rPr>
                <w:rFonts w:ascii="Century Gothic" w:hAnsi="Century Gothic" w:cs="Arial"/>
                <w:color w:val="00000A"/>
                <w:kern w:val="1"/>
                <w:sz w:val="15"/>
                <w:szCs w:val="15"/>
                <w:lang w:eastAsia="it-IT"/>
              </w:rPr>
              <w:t xml:space="preserve">un'impresa a lui collegata </w:t>
            </w:r>
            <w:r w:rsidRPr="00F73C4D">
              <w:rPr>
                <w:rFonts w:ascii="Century Gothic" w:hAnsi="Century Gothic" w:cs="Arial"/>
                <w:b/>
                <w:color w:val="00000A"/>
                <w:kern w:val="1"/>
                <w:sz w:val="15"/>
                <w:szCs w:val="15"/>
                <w:lang w:eastAsia="it-IT"/>
              </w:rPr>
              <w:t>ha fornito consulenza</w:t>
            </w:r>
            <w:r w:rsidRPr="00F73C4D">
              <w:rPr>
                <w:rFonts w:ascii="Century Gothic" w:hAnsi="Century Gothic" w:cs="Arial"/>
                <w:color w:val="00000A"/>
                <w:kern w:val="1"/>
                <w:sz w:val="15"/>
                <w:szCs w:val="15"/>
                <w:lang w:eastAsia="it-IT"/>
              </w:rPr>
              <w:t xml:space="preserve"> all'amministrazione aggiudicatrice o all'ente aggiudicatore o ha </w:t>
            </w:r>
            <w:r w:rsidRPr="00F73C4D">
              <w:rPr>
                <w:rFonts w:ascii="Century Gothic" w:hAnsi="Century Gothic" w:cs="Arial"/>
                <w:color w:val="000000"/>
                <w:kern w:val="1"/>
                <w:sz w:val="15"/>
                <w:szCs w:val="15"/>
                <w:lang w:eastAsia="it-IT"/>
              </w:rPr>
              <w:t xml:space="preserve">altrimenti </w:t>
            </w:r>
            <w:r w:rsidRPr="00F73C4D">
              <w:rPr>
                <w:rFonts w:ascii="Century Gothic" w:hAnsi="Century Gothic" w:cs="Arial"/>
                <w:b/>
                <w:color w:val="000000"/>
                <w:kern w:val="1"/>
                <w:sz w:val="15"/>
                <w:szCs w:val="15"/>
                <w:lang w:eastAsia="it-IT"/>
              </w:rPr>
              <w:t>partecipato alla preparazione</w:t>
            </w:r>
            <w:r w:rsidRPr="00F73C4D">
              <w:rPr>
                <w:rFonts w:ascii="Century Gothic" w:hAnsi="Century Gothic" w:cs="Arial"/>
                <w:color w:val="000000"/>
                <w:kern w:val="1"/>
                <w:sz w:val="15"/>
                <w:szCs w:val="15"/>
                <w:lang w:eastAsia="it-IT"/>
              </w:rPr>
              <w:t xml:space="preserve"> della procedura d'aggiudicazione (articolo 80, comma 5, </w:t>
            </w:r>
            <w:proofErr w:type="spellStart"/>
            <w:r w:rsidRPr="00F73C4D">
              <w:rPr>
                <w:rFonts w:ascii="Century Gothic" w:hAnsi="Century Gothic" w:cs="Arial"/>
                <w:color w:val="000000"/>
                <w:kern w:val="1"/>
                <w:sz w:val="15"/>
                <w:szCs w:val="15"/>
                <w:lang w:eastAsia="it-IT"/>
              </w:rPr>
              <w:t>lett</w:t>
            </w:r>
            <w:proofErr w:type="spellEnd"/>
            <w:r w:rsidRPr="00F73C4D">
              <w:rPr>
                <w:rFonts w:ascii="Century Gothic" w:hAnsi="Century Gothic" w:cs="Arial"/>
                <w:color w:val="000000"/>
                <w:kern w:val="1"/>
                <w:sz w:val="15"/>
                <w:szCs w:val="15"/>
                <w:lang w:eastAsia="it-IT"/>
              </w:rPr>
              <w:t xml:space="preserve">. </w:t>
            </w:r>
            <w:r w:rsidRPr="00F73C4D">
              <w:rPr>
                <w:rFonts w:ascii="Century Gothic" w:hAnsi="Century Gothic" w:cs="Arial"/>
                <w:i/>
                <w:color w:val="000000"/>
                <w:kern w:val="1"/>
                <w:sz w:val="15"/>
                <w:szCs w:val="15"/>
                <w:lang w:eastAsia="it-IT"/>
              </w:rPr>
              <w:t>e</w:t>
            </w:r>
            <w:r w:rsidRPr="00F73C4D">
              <w:rPr>
                <w:rFonts w:ascii="Century Gothic" w:hAnsi="Century Gothic" w:cs="Arial"/>
                <w:color w:val="000000"/>
                <w:kern w:val="1"/>
                <w:sz w:val="15"/>
                <w:szCs w:val="15"/>
                <w:lang w:eastAsia="it-IT"/>
              </w:rPr>
              <w:t>)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jc w:val="both"/>
              <w:rPr>
                <w:rFonts w:ascii="Century Gothic" w:hAnsi="Century Gothic" w:cs="Arial"/>
                <w:strike/>
                <w:color w:val="000000"/>
                <w:kern w:val="1"/>
                <w:sz w:val="14"/>
                <w:szCs w:val="14"/>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r w:rsidRPr="00F73C4D">
              <w:rPr>
                <w:rFonts w:ascii="Century Gothic" w:hAnsi="Century Gothic" w:cs="Arial"/>
                <w:color w:val="000000"/>
                <w:kern w:val="1"/>
                <w:sz w:val="14"/>
                <w:szCs w:val="14"/>
                <w:lang w:eastAsia="it-IT"/>
              </w:rPr>
              <w:t xml:space="preserve"> </w:t>
            </w:r>
          </w:p>
        </w:tc>
      </w:tr>
      <w:tr w:rsidR="00625D88" w:rsidRPr="00287FCC" w:rsidTr="005B46C0">
        <w:trPr>
          <w:gridBefore w:val="1"/>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tabs>
                <w:tab w:val="left" w:pos="154"/>
              </w:tabs>
              <w:suppressAutoHyphens/>
              <w:spacing w:after="0" w:line="240" w:lineRule="auto"/>
              <w:jc w:val="both"/>
              <w:rPr>
                <w:rFonts w:ascii="Century Gothic" w:hAnsi="Century Gothic" w:cs="Arial"/>
                <w:color w:val="00000A"/>
                <w:kern w:val="1"/>
                <w:sz w:val="15"/>
                <w:szCs w:val="15"/>
                <w:lang w:eastAsia="it-IT"/>
              </w:rPr>
            </w:pPr>
            <w:r w:rsidRPr="00F73C4D">
              <w:rPr>
                <w:rFonts w:ascii="Century Gothic" w:hAnsi="Century Gothic" w:cs="Arial"/>
                <w:b/>
                <w:color w:val="00000A"/>
                <w:kern w:val="1"/>
                <w:sz w:val="15"/>
                <w:szCs w:val="15"/>
                <w:lang w:eastAsia="it-IT"/>
              </w:rPr>
              <w:t xml:space="preserve">In caso affermativo, </w:t>
            </w:r>
            <w:r w:rsidRPr="00F73C4D">
              <w:rPr>
                <w:rFonts w:ascii="Century Gothic" w:hAnsi="Century Gothic" w:cs="Arial"/>
                <w:color w:val="00000A"/>
                <w:kern w:val="1"/>
                <w:sz w:val="15"/>
                <w:szCs w:val="15"/>
                <w:lang w:eastAsia="it-IT"/>
              </w:rPr>
              <w:t>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0"/>
                <w:kern w:val="1"/>
                <w:sz w:val="14"/>
                <w:szCs w:val="14"/>
                <w:lang w:eastAsia="it-IT"/>
              </w:rPr>
              <w:t>[………..…]</w:t>
            </w:r>
          </w:p>
        </w:tc>
      </w:tr>
      <w:tr w:rsidR="00625D88" w:rsidRPr="00287FCC" w:rsidTr="005B46C0">
        <w:trPr>
          <w:gridBefore w:val="1"/>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jc w:val="both"/>
              <w:rPr>
                <w:rFonts w:ascii="Century Gothic" w:hAnsi="Century Gothic"/>
                <w:color w:val="00000A"/>
                <w:kern w:val="1"/>
                <w:sz w:val="24"/>
                <w:lang w:eastAsia="it-IT"/>
              </w:rPr>
            </w:pPr>
            <w:r w:rsidRPr="00F73C4D">
              <w:rPr>
                <w:rFonts w:ascii="Century Gothic" w:hAnsi="Century Gothic" w:cs="Arial"/>
                <w:color w:val="000000"/>
                <w:kern w:val="1"/>
                <w:sz w:val="15"/>
                <w:szCs w:val="15"/>
                <w:lang w:eastAsia="it-IT"/>
              </w:rPr>
              <w:lastRenderedPageBreak/>
              <w:t>L'operatore economico può confermare di: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tabs>
                <w:tab w:val="left" w:pos="154"/>
              </w:tabs>
              <w:suppressAutoHyphens/>
              <w:spacing w:after="0" w:line="240" w:lineRule="auto"/>
              <w:jc w:val="both"/>
              <w:rPr>
                <w:rFonts w:ascii="Century Gothic" w:hAnsi="Century Gothic"/>
                <w:color w:val="00000A"/>
                <w:kern w:val="1"/>
                <w:sz w:val="24"/>
                <w:lang w:eastAsia="it-IT"/>
              </w:rPr>
            </w:pPr>
          </w:p>
        </w:tc>
      </w:tr>
      <w:tr w:rsidR="00625D88" w:rsidRPr="00287FCC" w:rsidTr="005B46C0">
        <w:trPr>
          <w:gridBefore w:val="1"/>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16"/>
              </w:numPr>
              <w:suppressAutoHyphens/>
              <w:spacing w:before="120" w:after="120" w:line="240" w:lineRule="auto"/>
              <w:ind w:left="304" w:hanging="284"/>
              <w:jc w:val="both"/>
              <w:rPr>
                <w:rFonts w:ascii="Century Gothic" w:hAnsi="Century Gothic" w:cs="Arial"/>
                <w:color w:val="000000"/>
                <w:kern w:val="1"/>
                <w:sz w:val="15"/>
                <w:szCs w:val="15"/>
                <w:lang w:eastAsia="it-IT"/>
              </w:rPr>
            </w:pPr>
            <w:proofErr w:type="gramStart"/>
            <w:r w:rsidRPr="00F73C4D">
              <w:rPr>
                <w:rFonts w:ascii="Century Gothic" w:hAnsi="Century Gothic" w:cs="Arial"/>
                <w:b/>
                <w:color w:val="000000"/>
                <w:w w:val="0"/>
                <w:kern w:val="1"/>
                <w:sz w:val="14"/>
                <w:szCs w:val="14"/>
                <w:lang w:eastAsia="it-IT"/>
              </w:rPr>
              <w:t>non</w:t>
            </w:r>
            <w:proofErr w:type="gramEnd"/>
            <w:r w:rsidRPr="00F73C4D">
              <w:rPr>
                <w:rFonts w:ascii="Century Gothic" w:hAnsi="Century Gothic" w:cs="Arial"/>
                <w:b/>
                <w:color w:val="000000"/>
                <w:w w:val="0"/>
                <w:kern w:val="1"/>
                <w:sz w:val="14"/>
                <w:szCs w:val="14"/>
                <w:lang w:eastAsia="it-IT"/>
              </w:rPr>
              <w:t xml:space="preserve"> essersi reso</w:t>
            </w:r>
            <w:r w:rsidRPr="00F73C4D">
              <w:rPr>
                <w:rFonts w:ascii="Century Gothic" w:hAnsi="Century Gothic" w:cs="Arial"/>
                <w:color w:val="000000"/>
                <w:kern w:val="1"/>
                <w:sz w:val="14"/>
                <w:szCs w:val="14"/>
                <w:lang w:eastAsia="it-IT"/>
              </w:rPr>
              <w:t xml:space="preserve"> gravemente colpevole di </w:t>
            </w:r>
            <w:r w:rsidRPr="00F73C4D">
              <w:rPr>
                <w:rFonts w:ascii="Century Gothic" w:hAnsi="Century Gothic" w:cs="Arial"/>
                <w:b/>
                <w:color w:val="000000"/>
                <w:kern w:val="1"/>
                <w:sz w:val="14"/>
                <w:szCs w:val="14"/>
                <w:lang w:eastAsia="it-IT"/>
              </w:rPr>
              <w:t>false dichiarazioni</w:t>
            </w:r>
            <w:r w:rsidRPr="00F73C4D">
              <w:rPr>
                <w:rFonts w:ascii="Century Gothic" w:hAnsi="Century Gothic" w:cs="Arial"/>
                <w:color w:val="000000"/>
                <w:kern w:val="1"/>
                <w:sz w:val="14"/>
                <w:szCs w:val="14"/>
                <w:lang w:eastAsia="it-IT"/>
              </w:rPr>
              <w:t xml:space="preserve"> nel fornire le informazioni richieste per verificare l'assenza di motivi di esclusione o il rispetto dei criteri di selezione,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rPr>
          <w:gridBefore w:val="1"/>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16"/>
              </w:numPr>
              <w:suppressAutoHyphens/>
              <w:spacing w:before="120" w:after="120" w:line="240" w:lineRule="auto"/>
              <w:ind w:left="304" w:hanging="284"/>
              <w:jc w:val="both"/>
              <w:rPr>
                <w:rFonts w:ascii="Century Gothic" w:hAnsi="Century Gothic" w:cs="Arial"/>
                <w:b/>
                <w:color w:val="00000A"/>
                <w:w w:val="0"/>
                <w:kern w:val="1"/>
                <w:sz w:val="14"/>
                <w:lang w:eastAsia="it-IT"/>
              </w:rPr>
            </w:pPr>
            <w:r w:rsidRPr="00F73C4D">
              <w:rPr>
                <w:rFonts w:ascii="Century Gothic" w:hAnsi="Century Gothic" w:cs="Arial"/>
                <w:b/>
                <w:color w:val="00000A"/>
                <w:w w:val="0"/>
                <w:kern w:val="1"/>
                <w:sz w:val="14"/>
                <w:lang w:eastAsia="it-IT"/>
              </w:rPr>
              <w:t xml:space="preserve"> </w:t>
            </w:r>
            <w:proofErr w:type="gramStart"/>
            <w:r w:rsidRPr="00F73C4D">
              <w:rPr>
                <w:rFonts w:ascii="Century Gothic" w:hAnsi="Century Gothic" w:cs="Arial"/>
                <w:b/>
                <w:color w:val="000000"/>
                <w:w w:val="0"/>
                <w:kern w:val="1"/>
                <w:sz w:val="14"/>
                <w:szCs w:val="14"/>
                <w:lang w:eastAsia="it-IT"/>
              </w:rPr>
              <w:t>non</w:t>
            </w:r>
            <w:proofErr w:type="gramEnd"/>
            <w:r w:rsidRPr="00F73C4D">
              <w:rPr>
                <w:rFonts w:ascii="Century Gothic" w:hAnsi="Century Gothic" w:cs="Arial"/>
                <w:b/>
                <w:color w:val="000000"/>
                <w:w w:val="0"/>
                <w:kern w:val="1"/>
                <w:sz w:val="14"/>
                <w:szCs w:val="14"/>
                <w:lang w:eastAsia="it-IT"/>
              </w:rPr>
              <w:t xml:space="preserve"> avere </w:t>
            </w:r>
            <w:r w:rsidRPr="00F73C4D">
              <w:rPr>
                <w:rFonts w:ascii="Century Gothic" w:hAnsi="Century Gothic" w:cs="Arial"/>
                <w:color w:val="00000A"/>
                <w:w w:val="0"/>
                <w:kern w:val="1"/>
                <w:sz w:val="14"/>
                <w:lang w:eastAsia="it-IT"/>
              </w:rPr>
              <w:t>occultato</w:t>
            </w:r>
            <w:r w:rsidRPr="00F73C4D">
              <w:rPr>
                <w:rFonts w:ascii="Century Gothic" w:hAnsi="Century Gothic" w:cs="Arial"/>
                <w:b/>
                <w:color w:val="00000A"/>
                <w:w w:val="0"/>
                <w:kern w:val="1"/>
                <w:sz w:val="14"/>
                <w:lang w:eastAsia="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olor w:val="000000"/>
                <w:kern w:val="1"/>
                <w:sz w:val="24"/>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bl>
    <w:p w:rsidR="00625D88" w:rsidRPr="00F73C4D" w:rsidRDefault="00625D88" w:rsidP="00D318AA">
      <w:pPr>
        <w:keepNext/>
        <w:suppressAutoHyphens/>
        <w:spacing w:before="120" w:after="360" w:line="240" w:lineRule="auto"/>
        <w:jc w:val="center"/>
        <w:rPr>
          <w:rFonts w:ascii="Century Gothic" w:hAnsi="Century Gothic" w:cs="Arial"/>
          <w:caps/>
          <w:smallCaps/>
          <w:color w:val="00000A"/>
          <w:kern w:val="1"/>
          <w:sz w:val="15"/>
          <w:szCs w:val="15"/>
          <w:lang w:eastAsia="it-IT"/>
        </w:rPr>
      </w:pPr>
    </w:p>
    <w:p w:rsidR="00625D88" w:rsidRPr="00F73C4D" w:rsidRDefault="00625D88" w:rsidP="00D318AA">
      <w:pPr>
        <w:keepNext/>
        <w:suppressAutoHyphens/>
        <w:spacing w:before="120" w:after="360" w:line="240" w:lineRule="auto"/>
        <w:jc w:val="center"/>
        <w:rPr>
          <w:rFonts w:ascii="Century Gothic" w:hAnsi="Century Gothic" w:cs="Arial"/>
          <w:caps/>
          <w:smallCaps/>
          <w:color w:val="00000A"/>
          <w:kern w:val="1"/>
          <w:sz w:val="16"/>
          <w:szCs w:val="16"/>
          <w:lang w:eastAsia="it-IT"/>
        </w:rPr>
      </w:pPr>
      <w:r w:rsidRPr="00F73C4D">
        <w:rPr>
          <w:rFonts w:ascii="Century Gothic" w:hAnsi="Century Gothic" w:cs="Arial"/>
          <w:caps/>
          <w:smallCaps/>
          <w:color w:val="00000A"/>
          <w:kern w:val="1"/>
          <w:sz w:val="16"/>
          <w:szCs w:val="16"/>
          <w:lang w:eastAsia="it-IT"/>
        </w:rPr>
        <w:t>D: Altri motivi di esclusione eventualmente previsti dalla legislazione nazionale dello Stato membro dell'amministrazione aggiudicatrice o dell'ente aggiudicatore</w:t>
      </w:r>
    </w:p>
    <w:tbl>
      <w:tblPr>
        <w:tblW w:w="13932" w:type="dxa"/>
        <w:tblInd w:w="-20" w:type="dxa"/>
        <w:tblLayout w:type="fixed"/>
        <w:tblCellMar>
          <w:left w:w="93" w:type="dxa"/>
        </w:tblCellMar>
        <w:tblLook w:val="0000" w:firstRow="0" w:lastRow="0" w:firstColumn="0" w:lastColumn="0" w:noHBand="0" w:noVBand="0"/>
      </w:tblPr>
      <w:tblGrid>
        <w:gridCol w:w="4644"/>
        <w:gridCol w:w="4644"/>
        <w:gridCol w:w="4644"/>
      </w:tblGrid>
      <w:tr w:rsidR="00625D88" w:rsidRPr="00287FCC" w:rsidTr="005B46C0">
        <w:trPr>
          <w:gridAfter w:val="1"/>
          <w:wAfter w:w="4644" w:type="dxa"/>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jc w:val="both"/>
              <w:rPr>
                <w:rFonts w:ascii="Century Gothic" w:hAnsi="Century Gothic"/>
                <w:color w:val="000000"/>
                <w:kern w:val="1"/>
                <w:sz w:val="24"/>
                <w:lang w:eastAsia="it-IT"/>
              </w:rPr>
            </w:pPr>
            <w:r w:rsidRPr="00F73C4D">
              <w:rPr>
                <w:rFonts w:ascii="Century Gothic" w:hAnsi="Century Gothic" w:cs="Arial"/>
                <w:b/>
                <w:color w:val="000000"/>
                <w:kern w:val="1"/>
                <w:sz w:val="15"/>
                <w:szCs w:val="15"/>
                <w:lang w:eastAsia="it-IT"/>
              </w:rPr>
              <w:t xml:space="preserve">Motivi di esclusione previsti esclusivamente dalla legislazione nazionale </w:t>
            </w:r>
            <w:r>
              <w:rPr>
                <w:rFonts w:ascii="Century Gothic" w:hAnsi="Century Gothic" w:cs="Arial"/>
                <w:color w:val="000000"/>
                <w:kern w:val="1"/>
                <w:sz w:val="15"/>
                <w:szCs w:val="15"/>
                <w:lang w:eastAsia="it-IT"/>
              </w:rPr>
              <w:t xml:space="preserve">(articolo </w:t>
            </w:r>
            <w:r w:rsidRPr="00F73C4D">
              <w:rPr>
                <w:rFonts w:ascii="Century Gothic" w:hAnsi="Century Gothic" w:cs="Arial"/>
                <w:color w:val="000000"/>
                <w:kern w:val="1"/>
                <w:sz w:val="15"/>
                <w:szCs w:val="15"/>
                <w:lang w:eastAsia="it-IT"/>
              </w:rPr>
              <w:t xml:space="preserve">80, comma 2 e comma 5, </w:t>
            </w:r>
            <w:proofErr w:type="spellStart"/>
            <w:r w:rsidRPr="00F73C4D">
              <w:rPr>
                <w:rFonts w:ascii="Century Gothic" w:hAnsi="Century Gothic" w:cs="Arial"/>
                <w:color w:val="000000"/>
                <w:kern w:val="1"/>
                <w:sz w:val="15"/>
                <w:szCs w:val="15"/>
                <w:lang w:eastAsia="it-IT"/>
              </w:rPr>
              <w:t>lett</w:t>
            </w:r>
            <w:proofErr w:type="spellEnd"/>
            <w:r w:rsidRPr="00F73C4D">
              <w:rPr>
                <w:rFonts w:ascii="Century Gothic" w:hAnsi="Century Gothic" w:cs="Arial"/>
                <w:color w:val="000000"/>
                <w:kern w:val="1"/>
                <w:sz w:val="15"/>
                <w:szCs w:val="15"/>
                <w:lang w:eastAsia="it-IT"/>
              </w:rPr>
              <w:t xml:space="preserve">. </w:t>
            </w:r>
            <w:r w:rsidRPr="00F73C4D">
              <w:rPr>
                <w:rFonts w:ascii="Century Gothic" w:hAnsi="Century Gothic" w:cs="Arial"/>
                <w:i/>
                <w:color w:val="000000"/>
                <w:kern w:val="1"/>
                <w:sz w:val="15"/>
                <w:szCs w:val="15"/>
                <w:lang w:eastAsia="it-IT"/>
              </w:rPr>
              <w:t>f), g), h), i), l), m)</w:t>
            </w:r>
            <w:r w:rsidRPr="00F73C4D">
              <w:rPr>
                <w:rFonts w:ascii="Century Gothic" w:hAnsi="Century Gothic" w:cs="Arial"/>
                <w:color w:val="000000"/>
                <w:kern w:val="1"/>
                <w:sz w:val="15"/>
                <w:szCs w:val="15"/>
                <w:lang w:eastAsia="it-IT"/>
              </w:rPr>
              <w:t xml:space="preserve"> del Codice e art. 53 comma 16-ter del D. </w:t>
            </w:r>
            <w:proofErr w:type="spellStart"/>
            <w:r w:rsidRPr="00F73C4D">
              <w:rPr>
                <w:rFonts w:ascii="Century Gothic" w:hAnsi="Century Gothic" w:cs="Arial"/>
                <w:color w:val="000000"/>
                <w:kern w:val="1"/>
                <w:sz w:val="15"/>
                <w:szCs w:val="15"/>
                <w:lang w:eastAsia="it-IT"/>
              </w:rPr>
              <w:t>Lgs</w:t>
            </w:r>
            <w:proofErr w:type="spellEnd"/>
            <w:r w:rsidRPr="00F73C4D">
              <w:rPr>
                <w:rFonts w:ascii="Century Gothic" w:hAnsi="Century Gothic" w:cs="Arial"/>
                <w:color w:val="000000"/>
                <w:kern w:val="1"/>
                <w:sz w:val="15"/>
                <w:szCs w:val="15"/>
                <w:lang w:eastAsia="it-IT"/>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Risposta:</w:t>
            </w:r>
          </w:p>
        </w:tc>
      </w:tr>
      <w:tr w:rsidR="00625D88" w:rsidRPr="00287FCC" w:rsidTr="005B46C0">
        <w:trPr>
          <w:gridAfter w:val="1"/>
          <w:wAfter w:w="4644" w:type="dxa"/>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jc w:val="both"/>
              <w:rPr>
                <w:rFonts w:ascii="Century Gothic" w:hAnsi="Century Gothic"/>
                <w:color w:val="000000"/>
                <w:kern w:val="1"/>
                <w:sz w:val="24"/>
                <w:lang w:eastAsia="it-IT"/>
              </w:rPr>
            </w:pPr>
            <w:r w:rsidRPr="00F73C4D">
              <w:rPr>
                <w:rFonts w:ascii="Century Gothic" w:hAnsi="Century Gothic" w:cs="Arial"/>
                <w:color w:val="000000"/>
                <w:kern w:val="1"/>
                <w:sz w:val="14"/>
                <w:szCs w:val="14"/>
                <w:lang w:eastAsia="it-IT"/>
              </w:rPr>
              <w:t>Sussistono  a carico dell’operatore economico cause di decadenza, di sospensione o di divieto previste dall'</w:t>
            </w:r>
            <w:hyperlink r:id="rId7" w:anchor="067" w:history="1">
              <w:r w:rsidRPr="00F73C4D">
                <w:rPr>
                  <w:rFonts w:ascii="Century Gothic" w:hAnsi="Century Gothic" w:cs="Arial"/>
                  <w:color w:val="000000"/>
                  <w:kern w:val="1"/>
                  <w:sz w:val="14"/>
                  <w:szCs w:val="14"/>
                  <w:lang w:eastAsia="it-IT"/>
                </w:rPr>
                <w:t>articolo 67 del decreto legislativo 6 settembre 2011, n. 159</w:t>
              </w:r>
            </w:hyperlink>
            <w:r w:rsidRPr="00F73C4D">
              <w:rPr>
                <w:rFonts w:ascii="Century Gothic" w:hAnsi="Century Gothic" w:cs="Arial"/>
                <w:color w:val="000000"/>
                <w:kern w:val="1"/>
                <w:sz w:val="14"/>
                <w:szCs w:val="14"/>
                <w:lang w:eastAsia="it-IT"/>
              </w:rPr>
              <w:t xml:space="preserve">  o di un tentativo di infiltrazione mafiosa di cui all'</w:t>
            </w:r>
            <w:hyperlink r:id="rId8" w:anchor="084" w:history="1">
              <w:r w:rsidRPr="00F73C4D">
                <w:rPr>
                  <w:rFonts w:ascii="Century Gothic" w:hAnsi="Century Gothic" w:cs="Arial"/>
                  <w:color w:val="000000"/>
                  <w:kern w:val="1"/>
                  <w:sz w:val="14"/>
                  <w:szCs w:val="14"/>
                  <w:lang w:eastAsia="it-IT"/>
                </w:rPr>
                <w:t>articolo 84, comma 4, del medesimo decreto</w:t>
              </w:r>
            </w:hyperlink>
            <w:r w:rsidRPr="00F73C4D">
              <w:rPr>
                <w:rFonts w:ascii="Century Gothic" w:hAnsi="Century Gothic" w:cs="Arial"/>
                <w:color w:val="000000"/>
                <w:kern w:val="1"/>
                <w:sz w:val="14"/>
                <w:szCs w:val="14"/>
                <w:lang w:eastAsia="it-IT"/>
              </w:rPr>
              <w:t xml:space="preserve">, fermo restando quanto previsto dagli </w:t>
            </w:r>
            <w:hyperlink r:id="rId9" w:anchor="088" w:history="1">
              <w:r w:rsidRPr="00F73C4D">
                <w:rPr>
                  <w:rFonts w:ascii="Century Gothic" w:hAnsi="Century Gothic" w:cs="Arial"/>
                  <w:color w:val="000000"/>
                  <w:kern w:val="1"/>
                  <w:sz w:val="14"/>
                  <w:szCs w:val="14"/>
                  <w:lang w:eastAsia="it-IT"/>
                </w:rPr>
                <w:t>articoli 88, comma 4-bis</w:t>
              </w:r>
            </w:hyperlink>
            <w:r w:rsidRPr="00F73C4D">
              <w:rPr>
                <w:rFonts w:ascii="Century Gothic" w:hAnsi="Century Gothic" w:cs="Arial"/>
                <w:color w:val="000000"/>
                <w:kern w:val="1"/>
                <w:sz w:val="14"/>
                <w:szCs w:val="14"/>
                <w:lang w:eastAsia="it-IT"/>
              </w:rPr>
              <w:t xml:space="preserve">, e </w:t>
            </w:r>
            <w:hyperlink r:id="rId10" w:anchor="092" w:history="1">
              <w:r w:rsidRPr="00F73C4D">
                <w:rPr>
                  <w:rFonts w:ascii="Century Gothic" w:hAnsi="Century Gothic" w:cs="Arial"/>
                  <w:color w:val="000000"/>
                  <w:kern w:val="1"/>
                  <w:sz w:val="14"/>
                  <w:szCs w:val="14"/>
                  <w:lang w:eastAsia="it-IT"/>
                </w:rPr>
                <w:t>92, commi 2 e 3, del decreto legislativo 6 settembre 2011, n. 159</w:t>
              </w:r>
            </w:hyperlink>
            <w:r w:rsidRPr="00F73C4D">
              <w:rPr>
                <w:rFonts w:ascii="Century Gothic" w:hAnsi="Century Gothic" w:cs="Arial"/>
                <w:color w:val="000000"/>
                <w:kern w:val="1"/>
                <w:sz w:val="14"/>
                <w:szCs w:val="14"/>
                <w:lang w:eastAsia="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roofErr w:type="gramStart"/>
            <w:r w:rsidRPr="00F73C4D">
              <w:rPr>
                <w:rFonts w:ascii="Century Gothic" w:hAnsi="Century Gothic" w:cs="Arial"/>
                <w:color w:val="00000A"/>
                <w:kern w:val="1"/>
                <w:sz w:val="14"/>
                <w:szCs w:val="14"/>
                <w:lang w:eastAsia="it-IT"/>
              </w:rPr>
              <w:t>[ ]</w:t>
            </w:r>
            <w:proofErr w:type="gramEnd"/>
            <w:r w:rsidRPr="00F73C4D">
              <w:rPr>
                <w:rFonts w:ascii="Century Gothic" w:hAnsi="Century Gothic" w:cs="Arial"/>
                <w:color w:val="00000A"/>
                <w:kern w:val="1"/>
                <w:sz w:val="14"/>
                <w:szCs w:val="14"/>
                <w:lang w:eastAsia="it-IT"/>
              </w:rPr>
              <w:t xml:space="preserve"> Sì [ ] No</w:t>
            </w:r>
          </w:p>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r w:rsidRPr="00F73C4D">
              <w:rPr>
                <w:rFonts w:ascii="Century Gothic" w:hAnsi="Century Gothic" w:cs="Arial"/>
                <w:color w:val="00000A"/>
                <w:kern w:val="1"/>
                <w:sz w:val="14"/>
                <w:szCs w:val="14"/>
                <w:lang w:eastAsia="it-IT"/>
              </w:rPr>
              <w:t>Se la documentazione pertinente è disponibile elettronicamente, indicare: (indirizzo web, autorità o organismo di emanazione, riferimento preciso della documentazione):</w:t>
            </w:r>
          </w:p>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 (</w:t>
            </w:r>
            <w:r w:rsidRPr="00F73C4D">
              <w:rPr>
                <w:rFonts w:ascii="Century Gothic" w:hAnsi="Century Gothic" w:cs="Arial"/>
                <w:color w:val="00000A"/>
                <w:kern w:val="1"/>
                <w:sz w:val="14"/>
                <w:szCs w:val="14"/>
                <w:vertAlign w:val="superscript"/>
                <w:lang w:eastAsia="it-IT"/>
              </w:rPr>
              <w:footnoteReference w:id="20"/>
            </w:r>
            <w:r w:rsidRPr="00F73C4D">
              <w:rPr>
                <w:rFonts w:ascii="Century Gothic" w:hAnsi="Century Gothic" w:cs="Arial"/>
                <w:color w:val="00000A"/>
                <w:kern w:val="1"/>
                <w:sz w:val="14"/>
                <w:szCs w:val="14"/>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 xml:space="preserve">L’operatore economico si trova in una delle seguenti </w:t>
            </w:r>
            <w:proofErr w:type="gramStart"/>
            <w:r w:rsidRPr="00F73C4D">
              <w:rPr>
                <w:rFonts w:ascii="Century Gothic" w:hAnsi="Century Gothic" w:cs="Arial"/>
                <w:color w:val="000000"/>
                <w:kern w:val="1"/>
                <w:sz w:val="14"/>
                <w:szCs w:val="14"/>
                <w:lang w:eastAsia="it-IT"/>
              </w:rPr>
              <w:t>situazioni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p>
        </w:tc>
        <w:tc>
          <w:tcPr>
            <w:tcW w:w="4644" w:type="dxa"/>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10"/>
              </w:numPr>
              <w:suppressAutoHyphens/>
              <w:spacing w:before="120" w:after="0" w:line="240" w:lineRule="auto"/>
              <w:ind w:left="284" w:hanging="284"/>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è stato soggetto alla sanzione interdittiva di cui all'</w:t>
            </w:r>
            <w:hyperlink r:id="rId11" w:anchor="09" w:history="1">
              <w:r w:rsidRPr="00F73C4D">
                <w:rPr>
                  <w:rFonts w:ascii="Century Gothic" w:hAnsi="Century Gothic" w:cs="Arial"/>
                  <w:color w:val="000000"/>
                  <w:kern w:val="1"/>
                  <w:sz w:val="14"/>
                  <w:szCs w:val="14"/>
                  <w:lang w:eastAsia="it-IT"/>
                </w:rPr>
                <w:t>articolo 9, comma 2, lettera c) del decreto legislativo 8 giugno 2001, n. 231</w:t>
              </w:r>
            </w:hyperlink>
            <w:r w:rsidRPr="00F73C4D">
              <w:rPr>
                <w:rFonts w:ascii="Century Gothic" w:hAnsi="Century Gothic" w:cs="Arial"/>
                <w:color w:val="000000"/>
                <w:kern w:val="1"/>
                <w:sz w:val="14"/>
                <w:szCs w:val="14"/>
                <w:lang w:eastAsia="it-IT"/>
              </w:rPr>
              <w:t xml:space="preserve"> o ad altra sanzione che comporta il divieto di contrarre con la pubblica amministrazione, compresi i provvedimenti interdittivi di cui all'</w:t>
            </w:r>
            <w:hyperlink r:id="rId12" w:anchor="014" w:history="1">
              <w:r w:rsidRPr="00F73C4D">
                <w:rPr>
                  <w:rFonts w:ascii="Century Gothic" w:hAnsi="Century Gothic" w:cs="Arial"/>
                  <w:color w:val="000000"/>
                  <w:kern w:val="1"/>
                  <w:sz w:val="14"/>
                  <w:szCs w:val="14"/>
                  <w:lang w:eastAsia="it-IT"/>
                </w:rPr>
                <w:t>articolo 14 del decreto legislativo 9 aprile 2008, n. 81</w:t>
              </w:r>
            </w:hyperlink>
            <w:r w:rsidRPr="00F73C4D">
              <w:rPr>
                <w:rFonts w:ascii="Century Gothic" w:hAnsi="Century Gothic" w:cs="Arial"/>
                <w:color w:val="000000"/>
                <w:kern w:val="1"/>
                <w:sz w:val="14"/>
                <w:szCs w:val="14"/>
                <w:lang w:eastAsia="it-IT"/>
              </w:rPr>
              <w:t xml:space="preserve"> (Articolo 80, comma 5, lettera </w:t>
            </w:r>
            <w:r w:rsidRPr="00F73C4D">
              <w:rPr>
                <w:rFonts w:ascii="Century Gothic" w:hAnsi="Century Gothic" w:cs="Arial"/>
                <w:i/>
                <w:color w:val="000000"/>
                <w:kern w:val="1"/>
                <w:sz w:val="14"/>
                <w:szCs w:val="14"/>
                <w:lang w:eastAsia="it-IT"/>
              </w:rPr>
              <w:t>f)</w:t>
            </w:r>
            <w:r w:rsidRPr="00F73C4D">
              <w:rPr>
                <w:rFonts w:ascii="Century Gothic" w:hAnsi="Century Gothic" w:cs="Arial"/>
                <w:color w:val="000000"/>
                <w:kern w:val="1"/>
                <w:sz w:val="14"/>
                <w:szCs w:val="14"/>
                <w:lang w:eastAsia="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 ]</w:t>
            </w:r>
            <w:proofErr w:type="gramEnd"/>
            <w:r w:rsidRPr="00F73C4D">
              <w:rPr>
                <w:rFonts w:ascii="Century Gothic" w:hAnsi="Century Gothic" w:cs="Arial"/>
                <w:color w:val="000000"/>
                <w:kern w:val="1"/>
                <w:sz w:val="14"/>
                <w:szCs w:val="14"/>
                <w:lang w:eastAsia="it-IT"/>
              </w:rPr>
              <w:t xml:space="preserve"> Sì [ ] No</w:t>
            </w:r>
          </w:p>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Se la documentazione pertinente è disponibile elettronicamente, indicare: indirizzo web, autorità o organismo di emanazione, riferimento preciso della documentazione):</w:t>
            </w:r>
          </w:p>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w:t>
            </w:r>
          </w:p>
        </w:tc>
        <w:tc>
          <w:tcPr>
            <w:tcW w:w="4644" w:type="dxa"/>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10"/>
              </w:numPr>
              <w:suppressAutoHyphens/>
              <w:spacing w:before="120" w:after="0" w:line="240" w:lineRule="auto"/>
              <w:ind w:left="284" w:hanging="284"/>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è</w:t>
            </w:r>
            <w:proofErr w:type="gramEnd"/>
            <w:r w:rsidRPr="00F73C4D">
              <w:rPr>
                <w:rFonts w:ascii="Century Gothic" w:hAnsi="Century Gothic" w:cs="Arial"/>
                <w:color w:val="000000"/>
                <w:kern w:val="1"/>
                <w:sz w:val="14"/>
                <w:szCs w:val="14"/>
                <w:lang w:eastAsia="it-IT"/>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F73C4D">
              <w:rPr>
                <w:rFonts w:ascii="Century Gothic" w:hAnsi="Century Gothic" w:cs="Arial"/>
                <w:i/>
                <w:color w:val="000000"/>
                <w:kern w:val="1"/>
                <w:sz w:val="14"/>
                <w:szCs w:val="14"/>
                <w:lang w:eastAsia="it-IT"/>
              </w:rPr>
              <w:t>g</w:t>
            </w:r>
            <w:r w:rsidRPr="00F73C4D">
              <w:rPr>
                <w:rFonts w:ascii="Century Gothic" w:hAnsi="Century Gothic" w:cs="Arial"/>
                <w:color w:val="000000"/>
                <w:kern w:val="1"/>
                <w:sz w:val="14"/>
                <w:szCs w:val="14"/>
                <w:lang w:eastAsia="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 ]</w:t>
            </w:r>
            <w:proofErr w:type="gramEnd"/>
            <w:r w:rsidRPr="00F73C4D">
              <w:rPr>
                <w:rFonts w:ascii="Century Gothic" w:hAnsi="Century Gothic" w:cs="Arial"/>
                <w:color w:val="000000"/>
                <w:kern w:val="1"/>
                <w:sz w:val="14"/>
                <w:szCs w:val="14"/>
                <w:lang w:eastAsia="it-IT"/>
              </w:rPr>
              <w:t xml:space="preserve"> Sì [ ] No</w:t>
            </w:r>
          </w:p>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Se la documentazione pertinente è disponibile elettronicamente, indicare: indirizzo web, autorità o organismo di emanazione, riferimento preciso della documentazione):</w:t>
            </w:r>
          </w:p>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w:t>
            </w:r>
          </w:p>
        </w:tc>
        <w:tc>
          <w:tcPr>
            <w:tcW w:w="4644" w:type="dxa"/>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10"/>
              </w:numPr>
              <w:suppressAutoHyphens/>
              <w:spacing w:before="120" w:after="0" w:line="240" w:lineRule="auto"/>
              <w:ind w:left="284" w:hanging="284"/>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ha</w:t>
            </w:r>
            <w:proofErr w:type="gramEnd"/>
            <w:r w:rsidRPr="00F73C4D">
              <w:rPr>
                <w:rFonts w:ascii="Century Gothic" w:hAnsi="Century Gothic" w:cs="Arial"/>
                <w:color w:val="000000"/>
                <w:kern w:val="1"/>
                <w:sz w:val="14"/>
                <w:szCs w:val="14"/>
                <w:lang w:eastAsia="it-IT"/>
              </w:rPr>
              <w:t xml:space="preserve"> violato il divieto di intestazione fiduciaria di cui all'articolo 17 della legge 19 marzo 1990, n. 55 (Articolo 80, comma 5, lettera </w:t>
            </w:r>
            <w:r w:rsidRPr="00F73C4D">
              <w:rPr>
                <w:rFonts w:ascii="Century Gothic" w:hAnsi="Century Gothic" w:cs="Arial"/>
                <w:i/>
                <w:color w:val="000000"/>
                <w:kern w:val="1"/>
                <w:sz w:val="14"/>
                <w:szCs w:val="14"/>
                <w:lang w:eastAsia="it-IT"/>
              </w:rPr>
              <w:t>h</w:t>
            </w:r>
            <w:r w:rsidRPr="00F73C4D">
              <w:rPr>
                <w:rFonts w:ascii="Century Gothic" w:hAnsi="Century Gothic" w:cs="Arial"/>
                <w:color w:val="000000"/>
                <w:kern w:val="1"/>
                <w:sz w:val="14"/>
                <w:szCs w:val="14"/>
                <w:lang w:eastAsia="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c>
          <w:tcPr>
            <w:tcW w:w="4644" w:type="dxa"/>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5"/>
                <w:szCs w:val="15"/>
                <w:lang w:eastAsia="it-IT"/>
              </w:rPr>
              <w:t>In caso affermativo: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p>
        </w:tc>
        <w:tc>
          <w:tcPr>
            <w:tcW w:w="4644" w:type="dxa"/>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32"/>
              </w:numPr>
              <w:suppressAutoHyphens/>
              <w:spacing w:before="120" w:after="0" w:line="240" w:lineRule="auto"/>
              <w:ind w:left="206" w:hanging="206"/>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indicare</w:t>
            </w:r>
            <w:proofErr w:type="gramEnd"/>
            <w:r w:rsidRPr="00F73C4D">
              <w:rPr>
                <w:rFonts w:ascii="Century Gothic" w:hAnsi="Century Gothic" w:cs="Arial"/>
                <w:color w:val="000000"/>
                <w:kern w:val="1"/>
                <w:sz w:val="14"/>
                <w:szCs w:val="14"/>
                <w:lang w:eastAsia="it-IT"/>
              </w:rPr>
              <w:t xml:space="preserve"> la data dell’accertamento definitivo e l’autorità o organismo di emanazione: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625D88" w:rsidRPr="00F73C4D" w:rsidRDefault="00625D88" w:rsidP="005B46C0">
            <w:pPr>
              <w:suppressAutoHyphens/>
              <w:spacing w:after="0" w:line="240" w:lineRule="auto"/>
              <w:ind w:left="284" w:hanging="284"/>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w:t>
            </w:r>
          </w:p>
        </w:tc>
        <w:tc>
          <w:tcPr>
            <w:tcW w:w="4644" w:type="dxa"/>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numPr>
                <w:ilvl w:val="0"/>
                <w:numId w:val="32"/>
              </w:numPr>
              <w:suppressAutoHyphens/>
              <w:spacing w:before="120" w:after="0" w:line="240" w:lineRule="auto"/>
              <w:ind w:left="206" w:hanging="206"/>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la</w:t>
            </w:r>
            <w:proofErr w:type="gramEnd"/>
            <w:r w:rsidRPr="00F73C4D">
              <w:rPr>
                <w:rFonts w:ascii="Century Gothic" w:hAnsi="Century Gothic" w:cs="Arial"/>
                <w:color w:val="000000"/>
                <w:kern w:val="1"/>
                <w:sz w:val="14"/>
                <w:szCs w:val="14"/>
                <w:lang w:eastAsia="it-IT"/>
              </w:rPr>
              <w:t xml:space="preserve"> violazione è stata rimossa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 ]</w:t>
            </w:r>
            <w:proofErr w:type="gramEnd"/>
            <w:r w:rsidRPr="00F73C4D">
              <w:rPr>
                <w:rFonts w:ascii="Century Gothic" w:hAnsi="Century Gothic" w:cs="Arial"/>
                <w:color w:val="000000"/>
                <w:kern w:val="1"/>
                <w:sz w:val="14"/>
                <w:szCs w:val="14"/>
                <w:lang w:eastAsia="it-IT"/>
              </w:rPr>
              <w:t xml:space="preserve"> Sì [ ] No</w:t>
            </w:r>
          </w:p>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Se la documentazione pertinente è disponibile elettronicamente, indicare: indirizzo web, autorità o organismo di emanazione, riferimento preciso della documentazione):</w:t>
            </w:r>
          </w:p>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w:t>
            </w:r>
          </w:p>
        </w:tc>
        <w:tc>
          <w:tcPr>
            <w:tcW w:w="4644" w:type="dxa"/>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10"/>
              </w:numPr>
              <w:suppressAutoHyphens/>
              <w:spacing w:before="120" w:after="0" w:line="240" w:lineRule="auto"/>
              <w:ind w:left="284" w:hanging="284"/>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lastRenderedPageBreak/>
              <w:t>è</w:t>
            </w:r>
            <w:proofErr w:type="gramEnd"/>
            <w:r w:rsidRPr="00F73C4D">
              <w:rPr>
                <w:rFonts w:ascii="Century Gothic" w:hAnsi="Century Gothic" w:cs="Arial"/>
                <w:color w:val="000000"/>
                <w:kern w:val="1"/>
                <w:sz w:val="14"/>
                <w:szCs w:val="14"/>
                <w:lang w:eastAsia="it-IT"/>
              </w:rPr>
              <w:t xml:space="preserve"> in regola con le norme che disciplinano il diritto al lavoro dei disabili di cui all</w:t>
            </w:r>
            <w:hyperlink r:id="rId13" w:anchor="17" w:history="1">
              <w:r w:rsidRPr="00F73C4D">
                <w:rPr>
                  <w:rFonts w:ascii="Century Gothic" w:hAnsi="Century Gothic" w:cs="Arial"/>
                  <w:color w:val="000000"/>
                  <w:kern w:val="1"/>
                  <w:sz w:val="14"/>
                  <w:szCs w:val="14"/>
                  <w:lang w:eastAsia="it-IT"/>
                </w:rPr>
                <w:t>a legge 12 marzo 1999, n. 68</w:t>
              </w:r>
            </w:hyperlink>
            <w:r w:rsidRPr="00F73C4D">
              <w:rPr>
                <w:rFonts w:ascii="Century Gothic" w:hAnsi="Century Gothic" w:cs="Arial"/>
                <w:color w:val="000000"/>
                <w:kern w:val="1"/>
                <w:sz w:val="14"/>
                <w:szCs w:val="14"/>
                <w:lang w:eastAsia="it-IT"/>
              </w:rPr>
              <w:t xml:space="preserve"> (Articolo 80, comma 5, lettera </w:t>
            </w:r>
            <w:r w:rsidRPr="00F73C4D">
              <w:rPr>
                <w:rFonts w:ascii="Century Gothic" w:hAnsi="Century Gothic" w:cs="Arial"/>
                <w:i/>
                <w:color w:val="000000"/>
                <w:kern w:val="1"/>
                <w:sz w:val="14"/>
                <w:szCs w:val="14"/>
                <w:lang w:eastAsia="it-IT"/>
              </w:rPr>
              <w:t>i</w:t>
            </w:r>
            <w:r w:rsidRPr="00F73C4D">
              <w:rPr>
                <w:rFonts w:ascii="Century Gothic" w:hAnsi="Century Gothic" w:cs="Arial"/>
                <w:color w:val="000000"/>
                <w:kern w:val="1"/>
                <w:sz w:val="14"/>
                <w:szCs w:val="14"/>
                <w:lang w:eastAsia="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625D88" w:rsidRPr="00F73C4D" w:rsidRDefault="00625D88" w:rsidP="005B46C0">
            <w:pPr>
              <w:suppressAutoHyphens/>
              <w:spacing w:before="120" w:after="120" w:line="240" w:lineRule="auto"/>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 ]</w:t>
            </w:r>
            <w:proofErr w:type="gramEnd"/>
            <w:r w:rsidRPr="00F73C4D">
              <w:rPr>
                <w:rFonts w:ascii="Century Gothic" w:hAnsi="Century Gothic" w:cs="Arial"/>
                <w:color w:val="000000"/>
                <w:kern w:val="1"/>
                <w:sz w:val="14"/>
                <w:szCs w:val="14"/>
                <w:lang w:eastAsia="it-IT"/>
              </w:rPr>
              <w:t xml:space="preserve"> Sì [ ] No    [ ] Non è tenuto alla disciplina legge 68/1999</w:t>
            </w:r>
            <w:r w:rsidRPr="00F73C4D">
              <w:rPr>
                <w:rFonts w:ascii="Century Gothic" w:hAnsi="Century Gothic" w:cs="Arial"/>
                <w:color w:val="000000"/>
                <w:kern w:val="1"/>
                <w:sz w:val="14"/>
                <w:szCs w:val="14"/>
                <w:lang w:eastAsia="it-IT"/>
              </w:rPr>
              <w:br/>
              <w:t>Se la documentazione pertinente è disponibile elettronicamente, indicare: indirizzo web, autorità o organismo di emanazione, riferimento preciso della documentazione):</w:t>
            </w:r>
          </w:p>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w:t>
            </w:r>
          </w:p>
          <w:p w:rsidR="00625D88" w:rsidRPr="00F73C4D" w:rsidRDefault="00625D88" w:rsidP="005B46C0">
            <w:pPr>
              <w:suppressAutoHyphens/>
              <w:spacing w:before="120" w:after="120" w:line="240" w:lineRule="auto"/>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Nel caso in cui l’operatore non è tenuto alla disciplina legge 68/1999 indicare le motivazioni:</w:t>
            </w:r>
          </w:p>
          <w:p w:rsidR="00625D88" w:rsidRPr="00F73C4D" w:rsidRDefault="00625D88" w:rsidP="005B46C0">
            <w:pPr>
              <w:suppressAutoHyphens/>
              <w:spacing w:before="120" w:after="120" w:line="240" w:lineRule="auto"/>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w:t>
            </w:r>
            <w:proofErr w:type="gramStart"/>
            <w:r w:rsidRPr="00F73C4D">
              <w:rPr>
                <w:rFonts w:ascii="Century Gothic" w:hAnsi="Century Gothic" w:cs="Arial"/>
                <w:color w:val="000000"/>
                <w:kern w:val="1"/>
                <w:sz w:val="14"/>
                <w:szCs w:val="14"/>
                <w:lang w:eastAsia="it-IT"/>
              </w:rPr>
              <w:t>numero</w:t>
            </w:r>
            <w:proofErr w:type="gramEnd"/>
            <w:r w:rsidRPr="00F73C4D">
              <w:rPr>
                <w:rFonts w:ascii="Century Gothic" w:hAnsi="Century Gothic" w:cs="Arial"/>
                <w:color w:val="000000"/>
                <w:kern w:val="1"/>
                <w:sz w:val="14"/>
                <w:szCs w:val="14"/>
                <w:lang w:eastAsia="it-IT"/>
              </w:rPr>
              <w:t xml:space="preserve"> dipendenti e/o altro ) [………..…][……….…][……….…]</w:t>
            </w:r>
          </w:p>
          <w:p w:rsidR="00625D88" w:rsidRPr="00F73C4D" w:rsidRDefault="00625D88" w:rsidP="005B46C0">
            <w:pPr>
              <w:suppressAutoHyphens/>
              <w:spacing w:after="0" w:line="240" w:lineRule="auto"/>
              <w:ind w:left="284" w:hanging="284"/>
              <w:jc w:val="both"/>
              <w:rPr>
                <w:rFonts w:ascii="Century Gothic" w:hAnsi="Century Gothic" w:cs="Arial"/>
                <w:color w:val="000000"/>
                <w:kern w:val="1"/>
                <w:sz w:val="14"/>
                <w:szCs w:val="14"/>
                <w:lang w:eastAsia="it-IT"/>
              </w:rPr>
            </w:pPr>
          </w:p>
        </w:tc>
        <w:tc>
          <w:tcPr>
            <w:tcW w:w="4644" w:type="dxa"/>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10"/>
              </w:numPr>
              <w:suppressAutoHyphens/>
              <w:spacing w:before="120" w:after="0" w:line="240" w:lineRule="auto"/>
              <w:ind w:left="304" w:hanging="304"/>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è</w:t>
            </w:r>
            <w:proofErr w:type="gramEnd"/>
            <w:r w:rsidRPr="00F73C4D">
              <w:rPr>
                <w:rFonts w:ascii="Century Gothic" w:hAnsi="Century Gothic" w:cs="Arial"/>
                <w:color w:val="000000"/>
                <w:kern w:val="1"/>
                <w:sz w:val="14"/>
                <w:szCs w:val="14"/>
                <w:lang w:eastAsia="it-IT"/>
              </w:rPr>
              <w:t xml:space="preserve"> stato vittima dei reati previsti e puniti dagli </w:t>
            </w:r>
            <w:hyperlink r:id="rId14" w:anchor="317" w:history="1">
              <w:r w:rsidRPr="00F73C4D">
                <w:rPr>
                  <w:rFonts w:ascii="Century Gothic" w:hAnsi="Century Gothic" w:cs="Arial"/>
                  <w:color w:val="000000"/>
                  <w:kern w:val="1"/>
                  <w:sz w:val="14"/>
                  <w:szCs w:val="14"/>
                  <w:lang w:eastAsia="it-IT"/>
                </w:rPr>
                <w:t>articoli 317</w:t>
              </w:r>
            </w:hyperlink>
            <w:r w:rsidRPr="00F73C4D">
              <w:rPr>
                <w:rFonts w:ascii="Century Gothic" w:hAnsi="Century Gothic" w:cs="Arial"/>
                <w:color w:val="000000"/>
                <w:kern w:val="1"/>
                <w:sz w:val="14"/>
                <w:szCs w:val="14"/>
                <w:lang w:eastAsia="it-IT"/>
              </w:rPr>
              <w:t xml:space="preserve"> e </w:t>
            </w:r>
            <w:hyperlink r:id="rId15" w:anchor="629" w:history="1">
              <w:r w:rsidRPr="00F73C4D">
                <w:rPr>
                  <w:rFonts w:ascii="Century Gothic" w:hAnsi="Century Gothic" w:cs="Arial"/>
                  <w:color w:val="000000"/>
                  <w:kern w:val="1"/>
                  <w:sz w:val="14"/>
                  <w:szCs w:val="14"/>
                  <w:lang w:eastAsia="it-IT"/>
                </w:rPr>
                <w:t>629 del codice penale</w:t>
              </w:r>
            </w:hyperlink>
            <w:r w:rsidRPr="00F73C4D">
              <w:rPr>
                <w:rFonts w:ascii="Century Gothic" w:hAnsi="Century Gothic" w:cs="Arial"/>
                <w:color w:val="000000"/>
                <w:kern w:val="1"/>
                <w:sz w:val="14"/>
                <w:szCs w:val="14"/>
                <w:lang w:eastAsia="it-IT"/>
              </w:rPr>
              <w:t xml:space="preserve"> aggravati ai sensi dell'articolo 7 del decreto-legge 13 maggio 1991, n. 152, convertito, con modificazioni, dalla legge 12 luglio 1991, n. 203?</w:t>
            </w:r>
          </w:p>
        </w:tc>
        <w:tc>
          <w:tcPr>
            <w:tcW w:w="464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625D88" w:rsidRPr="00F73C4D" w:rsidRDefault="00625D88" w:rsidP="005B46C0">
            <w:pPr>
              <w:suppressAutoHyphens/>
              <w:spacing w:after="0" w:line="240" w:lineRule="auto"/>
              <w:ind w:left="284" w:hanging="284"/>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 ]</w:t>
            </w:r>
            <w:proofErr w:type="gramEnd"/>
            <w:r w:rsidRPr="00F73C4D">
              <w:rPr>
                <w:rFonts w:ascii="Century Gothic" w:hAnsi="Century Gothic" w:cs="Arial"/>
                <w:color w:val="000000"/>
                <w:kern w:val="1"/>
                <w:sz w:val="14"/>
                <w:szCs w:val="14"/>
                <w:lang w:eastAsia="it-IT"/>
              </w:rPr>
              <w:t xml:space="preserve"> Sì [ ] No</w:t>
            </w:r>
          </w:p>
        </w:tc>
        <w:tc>
          <w:tcPr>
            <w:tcW w:w="4644" w:type="dxa"/>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5"/>
                <w:szCs w:val="15"/>
                <w:lang w:eastAsia="it-IT"/>
              </w:rPr>
              <w:t>In caso affermativo: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625D88" w:rsidRPr="00F73C4D" w:rsidRDefault="00625D88" w:rsidP="005B46C0">
            <w:pPr>
              <w:suppressAutoHyphens/>
              <w:spacing w:after="0" w:line="240" w:lineRule="auto"/>
              <w:ind w:left="284" w:hanging="284"/>
              <w:jc w:val="both"/>
              <w:rPr>
                <w:rFonts w:ascii="Century Gothic" w:hAnsi="Century Gothic" w:cs="Arial"/>
                <w:color w:val="000000"/>
                <w:kern w:val="1"/>
                <w:sz w:val="14"/>
                <w:szCs w:val="14"/>
                <w:lang w:eastAsia="it-IT"/>
              </w:rPr>
            </w:pPr>
          </w:p>
        </w:tc>
        <w:tc>
          <w:tcPr>
            <w:tcW w:w="4644" w:type="dxa"/>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numPr>
                <w:ilvl w:val="0"/>
                <w:numId w:val="32"/>
              </w:numPr>
              <w:suppressAutoHyphens/>
              <w:spacing w:before="120" w:after="0" w:line="240" w:lineRule="auto"/>
              <w:ind w:left="206" w:hanging="206"/>
              <w:jc w:val="both"/>
              <w:rPr>
                <w:rFonts w:ascii="Century Gothic" w:hAnsi="Century Gothic" w:cs="Arial"/>
                <w:color w:val="000000"/>
                <w:kern w:val="1"/>
                <w:sz w:val="15"/>
                <w:szCs w:val="15"/>
                <w:lang w:eastAsia="it-IT"/>
              </w:rPr>
            </w:pPr>
            <w:proofErr w:type="gramStart"/>
            <w:r w:rsidRPr="00F73C4D">
              <w:rPr>
                <w:rFonts w:ascii="Century Gothic" w:hAnsi="Century Gothic" w:cs="Arial"/>
                <w:color w:val="000000"/>
                <w:kern w:val="1"/>
                <w:sz w:val="14"/>
                <w:szCs w:val="14"/>
                <w:lang w:eastAsia="it-IT"/>
              </w:rPr>
              <w:t>ha</w:t>
            </w:r>
            <w:proofErr w:type="gramEnd"/>
            <w:r w:rsidRPr="00F73C4D">
              <w:rPr>
                <w:rFonts w:ascii="Century Gothic" w:hAnsi="Century Gothic" w:cs="Arial"/>
                <w:color w:val="000000"/>
                <w:kern w:val="1"/>
                <w:sz w:val="14"/>
                <w:szCs w:val="14"/>
                <w:lang w:eastAsia="it-IT"/>
              </w:rPr>
              <w:t xml:space="preserve"> denunciato i fatti all’autorità giudiziaria?</w:t>
            </w:r>
          </w:p>
        </w:tc>
        <w:tc>
          <w:tcPr>
            <w:tcW w:w="464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 ]</w:t>
            </w:r>
            <w:proofErr w:type="gramEnd"/>
            <w:r w:rsidRPr="00F73C4D">
              <w:rPr>
                <w:rFonts w:ascii="Century Gothic" w:hAnsi="Century Gothic" w:cs="Arial"/>
                <w:color w:val="000000"/>
                <w:kern w:val="1"/>
                <w:sz w:val="14"/>
                <w:szCs w:val="14"/>
                <w:lang w:eastAsia="it-IT"/>
              </w:rPr>
              <w:t xml:space="preserve"> Sì [ ] No</w:t>
            </w:r>
          </w:p>
        </w:tc>
        <w:tc>
          <w:tcPr>
            <w:tcW w:w="4644" w:type="dxa"/>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25D88" w:rsidRPr="00F73C4D" w:rsidRDefault="00625D88" w:rsidP="005B46C0">
            <w:pPr>
              <w:numPr>
                <w:ilvl w:val="0"/>
                <w:numId w:val="32"/>
              </w:numPr>
              <w:suppressAutoHyphens/>
              <w:spacing w:before="120" w:after="0" w:line="240" w:lineRule="auto"/>
              <w:ind w:left="206" w:hanging="206"/>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 ricorrono i casi previsti all’articolo 4, primo comma, della Legge 24 novembre 1981, n. 689 (articolo 80, comma 5, lettera l</w:t>
            </w:r>
            <w:proofErr w:type="gramStart"/>
            <w:r w:rsidRPr="00F73C4D">
              <w:rPr>
                <w:rFonts w:ascii="Century Gothic" w:hAnsi="Century Gothic" w:cs="Arial"/>
                <w:color w:val="000000"/>
                <w:kern w:val="1"/>
                <w:sz w:val="14"/>
                <w:szCs w:val="14"/>
                <w:lang w:eastAsia="it-IT"/>
              </w:rPr>
              <w:t>) ?</w:t>
            </w:r>
            <w:proofErr w:type="gramEnd"/>
            <w:r w:rsidRPr="00F73C4D">
              <w:rPr>
                <w:rFonts w:ascii="Century Gothic" w:hAnsi="Century Gothic" w:cs="Arial"/>
                <w:color w:val="000000"/>
                <w:kern w:val="1"/>
                <w:sz w:val="14"/>
                <w:szCs w:val="14"/>
                <w:lang w:eastAsia="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Se la documentazione pertinente è disponibile elettronicamente, indicare: indirizzo web, autorità o organismo di emanazione, riferimento preciso della documentazione):</w:t>
            </w:r>
          </w:p>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w:t>
            </w:r>
          </w:p>
        </w:tc>
        <w:tc>
          <w:tcPr>
            <w:tcW w:w="4644" w:type="dxa"/>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10"/>
              </w:numPr>
              <w:suppressAutoHyphens/>
              <w:spacing w:before="120" w:after="0" w:line="240" w:lineRule="auto"/>
              <w:ind w:left="304" w:hanging="304"/>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4"/>
                <w:szCs w:val="14"/>
                <w:lang w:eastAsia="it-IT"/>
              </w:rPr>
              <w:t>si</w:t>
            </w:r>
            <w:proofErr w:type="gramEnd"/>
            <w:r w:rsidRPr="00F73C4D">
              <w:rPr>
                <w:rFonts w:ascii="Century Gothic" w:hAnsi="Century Gothic" w:cs="Arial"/>
                <w:color w:val="000000"/>
                <w:kern w:val="1"/>
                <w:sz w:val="14"/>
                <w:szCs w:val="14"/>
                <w:lang w:eastAsia="it-IT"/>
              </w:rPr>
              <w:t xml:space="preserve"> trova rispetto ad un altro partecipante alla medesima procedura di affidamento, in una situazione di controllo di cui all'</w:t>
            </w:r>
            <w:hyperlink r:id="rId16" w:anchor="2359" w:history="1">
              <w:r w:rsidRPr="00F73C4D">
                <w:rPr>
                  <w:rFonts w:ascii="Century Gothic" w:hAnsi="Century Gothic" w:cs="Arial"/>
                  <w:color w:val="000000"/>
                  <w:kern w:val="1"/>
                  <w:sz w:val="14"/>
                  <w:szCs w:val="14"/>
                  <w:lang w:eastAsia="it-IT"/>
                </w:rPr>
                <w:t>articolo 2359 del codice civile</w:t>
              </w:r>
            </w:hyperlink>
            <w:r w:rsidRPr="00F73C4D">
              <w:rPr>
                <w:rFonts w:ascii="Century Gothic" w:hAnsi="Century Gothic" w:cs="Arial"/>
                <w:color w:val="000000"/>
                <w:kern w:val="1"/>
                <w:sz w:val="14"/>
                <w:szCs w:val="14"/>
                <w:lang w:eastAsia="it-IT"/>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c>
          <w:tcPr>
            <w:tcW w:w="4644" w:type="dxa"/>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10"/>
              </w:numPr>
              <w:suppressAutoHyphens/>
              <w:spacing w:before="120" w:after="0" w:line="240" w:lineRule="auto"/>
              <w:ind w:left="304" w:hanging="304"/>
              <w:jc w:val="both"/>
              <w:rPr>
                <w:rFonts w:ascii="Century Gothic" w:hAnsi="Century Gothic" w:cs="Arial"/>
                <w:color w:val="000000"/>
                <w:kern w:val="1"/>
                <w:sz w:val="14"/>
                <w:szCs w:val="14"/>
                <w:lang w:eastAsia="it-IT"/>
              </w:rPr>
            </w:pPr>
            <w:r w:rsidRPr="00F73C4D">
              <w:rPr>
                <w:rFonts w:ascii="Century Gothic" w:hAnsi="Century Gothic" w:cs="Arial"/>
                <w:color w:val="000000"/>
                <w:kern w:val="1"/>
                <w:sz w:val="14"/>
                <w:szCs w:val="14"/>
                <w:lang w:eastAsia="it-IT"/>
              </w:rPr>
              <w:t xml:space="preserve">L’operatore </w:t>
            </w:r>
            <w:proofErr w:type="gramStart"/>
            <w:r w:rsidRPr="00F73C4D">
              <w:rPr>
                <w:rFonts w:ascii="Century Gothic" w:hAnsi="Century Gothic" w:cs="Arial"/>
                <w:color w:val="000000"/>
                <w:kern w:val="1"/>
                <w:sz w:val="14"/>
                <w:szCs w:val="14"/>
                <w:lang w:eastAsia="it-IT"/>
              </w:rPr>
              <w:t>economico  si</w:t>
            </w:r>
            <w:proofErr w:type="gramEnd"/>
            <w:r w:rsidRPr="00F73C4D">
              <w:rPr>
                <w:rFonts w:ascii="Century Gothic" w:hAnsi="Century Gothic" w:cs="Arial"/>
                <w:color w:val="000000"/>
                <w:kern w:val="1"/>
                <w:sz w:val="14"/>
                <w:szCs w:val="14"/>
                <w:lang w:eastAsia="it-IT"/>
              </w:rPr>
              <w:t xml:space="preserve">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F73C4D">
              <w:rPr>
                <w:rFonts w:ascii="Century Gothic" w:hAnsi="Century Gothic" w:cs="Arial"/>
                <w:color w:val="000000"/>
                <w:kern w:val="1"/>
                <w:sz w:val="14"/>
                <w:szCs w:val="14"/>
                <w:lang w:eastAsia="it-IT"/>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jc w:val="both"/>
              <w:rPr>
                <w:rFonts w:ascii="Century Gothic" w:hAnsi="Century Gothic" w:cs="Arial"/>
                <w:color w:val="000000"/>
                <w:kern w:val="1"/>
                <w:sz w:val="14"/>
                <w:szCs w:val="14"/>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c>
          <w:tcPr>
            <w:tcW w:w="4644" w:type="dxa"/>
          </w:tcPr>
          <w:p w:rsidR="00625D88" w:rsidRPr="00F73C4D" w:rsidRDefault="00625D88" w:rsidP="005B46C0">
            <w:pPr>
              <w:suppressAutoHyphens/>
              <w:spacing w:before="120" w:after="120" w:line="240" w:lineRule="auto"/>
              <w:rPr>
                <w:rFonts w:ascii="Century Gothic" w:hAnsi="Century Gothic" w:cs="Arial"/>
                <w:color w:val="00000A"/>
                <w:kern w:val="1"/>
                <w:sz w:val="14"/>
                <w:szCs w:val="14"/>
                <w:lang w:eastAsia="it-IT"/>
              </w:rPr>
            </w:pPr>
          </w:p>
        </w:tc>
      </w:tr>
    </w:tbl>
    <w:p w:rsidR="00625D88" w:rsidRPr="00F73C4D" w:rsidRDefault="00625D88" w:rsidP="00D318AA">
      <w:pPr>
        <w:autoSpaceDE w:val="0"/>
        <w:autoSpaceDN w:val="0"/>
        <w:adjustRightInd w:val="0"/>
        <w:spacing w:after="0" w:line="240" w:lineRule="auto"/>
        <w:rPr>
          <w:rFonts w:ascii="Century Gothic" w:hAnsi="Century Gothic" w:cs="DejaVuSerifCondensed"/>
          <w:lang w:eastAsia="it-IT"/>
        </w:rPr>
      </w:pPr>
    </w:p>
    <w:p w:rsidR="00625D88" w:rsidRPr="00F73C4D" w:rsidRDefault="00625D88" w:rsidP="00D318AA">
      <w:pPr>
        <w:autoSpaceDE w:val="0"/>
        <w:autoSpaceDN w:val="0"/>
        <w:adjustRightInd w:val="0"/>
        <w:spacing w:after="0" w:line="240" w:lineRule="auto"/>
        <w:rPr>
          <w:rFonts w:ascii="Century Gothic" w:hAnsi="Century Gothic" w:cs="DejaVuSerifCondensed"/>
          <w:lang w:eastAsia="it-IT"/>
        </w:rPr>
      </w:pPr>
    </w:p>
    <w:p w:rsidR="00625D88" w:rsidRPr="00F73C4D" w:rsidRDefault="00625D88" w:rsidP="00D318AA">
      <w:pPr>
        <w:keepNext/>
        <w:suppressAutoHyphens/>
        <w:spacing w:after="0" w:line="240" w:lineRule="auto"/>
        <w:jc w:val="center"/>
        <w:rPr>
          <w:rFonts w:ascii="Century Gothic" w:hAnsi="Century Gothic"/>
          <w:b/>
          <w:color w:val="00000A"/>
          <w:kern w:val="1"/>
          <w:sz w:val="16"/>
          <w:szCs w:val="16"/>
          <w:lang w:eastAsia="it-IT"/>
        </w:rPr>
      </w:pPr>
      <w:r w:rsidRPr="00F73C4D">
        <w:rPr>
          <w:rFonts w:ascii="Century Gothic" w:hAnsi="Century Gothic"/>
          <w:b/>
          <w:color w:val="00000A"/>
          <w:kern w:val="1"/>
          <w:sz w:val="16"/>
          <w:szCs w:val="16"/>
          <w:lang w:eastAsia="it-IT"/>
        </w:rPr>
        <w:t>Parte IV: Criteri di selezione</w:t>
      </w:r>
    </w:p>
    <w:p w:rsidR="00625D88" w:rsidRPr="00F73C4D" w:rsidRDefault="00625D88" w:rsidP="00D318AA">
      <w:pPr>
        <w:keepNext/>
        <w:suppressAutoHyphens/>
        <w:spacing w:before="120" w:after="360" w:line="240" w:lineRule="auto"/>
        <w:jc w:val="center"/>
        <w:rPr>
          <w:rFonts w:ascii="Century Gothic" w:hAnsi="Century Gothic" w:cs="Arial"/>
          <w:caps/>
          <w:smallCaps/>
          <w:color w:val="00000A"/>
          <w:kern w:val="1"/>
          <w:sz w:val="16"/>
          <w:szCs w:val="16"/>
          <w:lang w:eastAsia="it-IT"/>
        </w:rPr>
      </w:pPr>
      <w:r w:rsidRPr="00F73C4D">
        <w:rPr>
          <w:rFonts w:ascii="Century Gothic" w:hAnsi="Century Gothic" w:cs="Arial"/>
          <w:caps/>
          <w:smallCaps/>
          <w:color w:val="00000A"/>
          <w:kern w:val="1"/>
          <w:sz w:val="16"/>
          <w:szCs w:val="16"/>
          <w:lang w:eastAsia="it-IT"/>
        </w:rPr>
        <w:t xml:space="preserve">A: Idoneità (Articolo 83, comma 1, lettera a), del Codice) </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Risposta</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3"/>
              </w:numPr>
              <w:tabs>
                <w:tab w:val="left" w:pos="284"/>
              </w:tabs>
              <w:suppressAutoHyphens/>
              <w:spacing w:before="120" w:after="120" w:line="240" w:lineRule="auto"/>
              <w:ind w:left="284" w:hanging="284"/>
              <w:contextualSpacing/>
              <w:rPr>
                <w:rFonts w:ascii="Century Gothic" w:hAnsi="Century Gothic" w:cs="Arial"/>
                <w:color w:val="00000A"/>
                <w:kern w:val="1"/>
                <w:sz w:val="15"/>
                <w:szCs w:val="15"/>
                <w:lang w:eastAsia="it-IT"/>
              </w:rPr>
            </w:pPr>
            <w:r w:rsidRPr="00F73C4D">
              <w:rPr>
                <w:rFonts w:ascii="Century Gothic" w:hAnsi="Century Gothic" w:cs="Arial"/>
                <w:b/>
                <w:color w:val="00000A"/>
                <w:kern w:val="1"/>
                <w:sz w:val="15"/>
                <w:szCs w:val="15"/>
                <w:lang w:eastAsia="it-IT"/>
              </w:rPr>
              <w:t xml:space="preserve">Iscrizione in un registro professionale o commerciale tenuto nello Stato membro di stabilimento </w:t>
            </w:r>
            <w:r w:rsidRPr="00F73C4D">
              <w:rPr>
                <w:rFonts w:ascii="Century Gothic" w:hAnsi="Century Gothic" w:cs="Arial"/>
                <w:color w:val="00000A"/>
                <w:kern w:val="1"/>
                <w:sz w:val="15"/>
                <w:szCs w:val="15"/>
                <w:lang w:eastAsia="it-IT"/>
              </w:rPr>
              <w:t>(</w:t>
            </w:r>
            <w:r w:rsidRPr="00F73C4D">
              <w:rPr>
                <w:rFonts w:ascii="Century Gothic" w:hAnsi="Century Gothic" w:cs="Arial"/>
                <w:color w:val="00000A"/>
                <w:kern w:val="1"/>
                <w:sz w:val="15"/>
                <w:szCs w:val="15"/>
                <w:vertAlign w:val="superscript"/>
                <w:lang w:eastAsia="it-IT"/>
              </w:rPr>
              <w:footnoteReference w:id="21"/>
            </w:r>
            <w:r w:rsidRPr="00F73C4D">
              <w:rPr>
                <w:rFonts w:ascii="Century Gothic" w:hAnsi="Century Gothic" w:cs="Arial"/>
                <w:color w:val="00000A"/>
                <w:kern w:val="1"/>
                <w:sz w:val="15"/>
                <w:szCs w:val="15"/>
                <w:lang w:eastAsia="it-IT"/>
              </w:rPr>
              <w:t>)</w:t>
            </w:r>
            <w:r w:rsidRPr="00F73C4D">
              <w:rPr>
                <w:rFonts w:ascii="Century Gothic" w:hAnsi="Century Gothic" w:cs="Arial"/>
                <w:color w:val="00000A"/>
                <w:kern w:val="1"/>
                <w:sz w:val="15"/>
                <w:szCs w:val="15"/>
                <w:lang w:eastAsia="it-IT"/>
              </w:rPr>
              <w:br/>
            </w:r>
          </w:p>
          <w:p w:rsidR="00625D88" w:rsidRPr="00F73C4D" w:rsidRDefault="00625D88" w:rsidP="005B46C0">
            <w:pPr>
              <w:suppressAutoHyphens/>
              <w:spacing w:before="120" w:after="120" w:line="240" w:lineRule="auto"/>
              <w:ind w:left="284"/>
              <w:contextualSpacing/>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w w:val="0"/>
                <w:kern w:val="1"/>
                <w:sz w:val="15"/>
                <w:szCs w:val="15"/>
                <w:lang w:eastAsia="it-IT"/>
              </w:rPr>
              <w:t>[……</w:t>
            </w:r>
            <w:proofErr w:type="gramStart"/>
            <w:r w:rsidRPr="00F73C4D">
              <w:rPr>
                <w:rFonts w:ascii="Century Gothic" w:hAnsi="Century Gothic" w:cs="Arial"/>
                <w:color w:val="00000A"/>
                <w:w w:val="0"/>
                <w:kern w:val="1"/>
                <w:sz w:val="15"/>
                <w:szCs w:val="15"/>
                <w:lang w:eastAsia="it-IT"/>
              </w:rPr>
              <w:t>…….</w:t>
            </w:r>
            <w:proofErr w:type="gramEnd"/>
            <w:r w:rsidRPr="00F73C4D">
              <w:rPr>
                <w:rFonts w:ascii="Century Gothic" w:hAnsi="Century Gothic" w:cs="Arial"/>
                <w:color w:val="00000A"/>
                <w:w w:val="0"/>
                <w:kern w:val="1"/>
                <w:sz w:val="15"/>
                <w:szCs w:val="15"/>
                <w:lang w:eastAsia="it-IT"/>
              </w:rPr>
              <w:t>…]</w:t>
            </w:r>
            <w:r w:rsidRPr="00F73C4D">
              <w:rPr>
                <w:rFonts w:ascii="Century Gothic" w:hAnsi="Century Gothic" w:cs="Arial"/>
                <w:color w:val="00000A"/>
                <w:w w:val="0"/>
                <w:kern w:val="1"/>
                <w:sz w:val="15"/>
                <w:szCs w:val="15"/>
                <w:lang w:eastAsia="it-IT"/>
              </w:rPr>
              <w:br/>
            </w:r>
            <w:r w:rsidRPr="00F73C4D">
              <w:rPr>
                <w:rFonts w:ascii="Century Gothic" w:hAnsi="Century Gothic" w:cs="Arial"/>
                <w:color w:val="00000A"/>
                <w:w w:val="0"/>
                <w:kern w:val="1"/>
                <w:sz w:val="15"/>
                <w:szCs w:val="15"/>
                <w:lang w:eastAsia="it-IT"/>
              </w:rPr>
              <w:br/>
            </w:r>
            <w:r w:rsidRPr="00F73C4D">
              <w:rPr>
                <w:rFonts w:ascii="Century Gothic" w:hAnsi="Century Gothic" w:cs="Arial"/>
                <w:color w:val="00000A"/>
                <w:w w:val="0"/>
                <w:kern w:val="1"/>
                <w:sz w:val="15"/>
                <w:szCs w:val="15"/>
                <w:lang w:eastAsia="it-IT"/>
              </w:rPr>
              <w:br/>
            </w:r>
            <w:r w:rsidRPr="00F73C4D">
              <w:rPr>
                <w:rFonts w:ascii="Century Gothic" w:hAnsi="Century Gothic" w:cs="Arial"/>
                <w:color w:val="00000A"/>
                <w:kern w:val="1"/>
                <w:sz w:val="15"/>
                <w:szCs w:val="15"/>
                <w:lang w:eastAsia="it-IT"/>
              </w:rPr>
              <w:t>(indirizzo web, autorità o organismo di emanazione, riferimento preciso della documentazione):</w:t>
            </w:r>
            <w:r w:rsidRPr="00F73C4D">
              <w:rPr>
                <w:rFonts w:ascii="Century Gothic" w:hAnsi="Century Gothic" w:cs="Arial"/>
                <w:i/>
                <w:color w:val="00000A"/>
                <w:kern w:val="1"/>
                <w:sz w:val="15"/>
                <w:szCs w:val="15"/>
                <w:lang w:eastAsia="it-IT"/>
              </w:rPr>
              <w:t xml:space="preserve"> </w:t>
            </w:r>
          </w:p>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w:t>
            </w:r>
          </w:p>
        </w:tc>
      </w:tr>
      <w:tr w:rsidR="00625D88" w:rsidRPr="00287FCC" w:rsidTr="005B46C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3"/>
              </w:numPr>
              <w:tabs>
                <w:tab w:val="left" w:pos="284"/>
              </w:tabs>
              <w:suppressAutoHyphens/>
              <w:spacing w:before="120" w:after="120" w:line="240" w:lineRule="auto"/>
              <w:ind w:left="284" w:hanging="284"/>
              <w:contextualSpacing/>
              <w:rPr>
                <w:rFonts w:ascii="Century Gothic" w:hAnsi="Century Gothic" w:cs="Arial"/>
                <w:color w:val="00000A"/>
                <w:kern w:val="1"/>
                <w:sz w:val="15"/>
                <w:szCs w:val="15"/>
                <w:lang w:eastAsia="it-IT"/>
              </w:rPr>
            </w:pPr>
            <w:r w:rsidRPr="00F73C4D">
              <w:rPr>
                <w:rFonts w:ascii="Century Gothic" w:hAnsi="Century Gothic" w:cs="Arial"/>
                <w:b/>
                <w:color w:val="00000A"/>
                <w:kern w:val="1"/>
                <w:sz w:val="15"/>
                <w:szCs w:val="15"/>
                <w:lang w:eastAsia="it-IT"/>
              </w:rPr>
              <w:lastRenderedPageBreak/>
              <w:t>Per gli appalti di servizi:</w:t>
            </w:r>
          </w:p>
          <w:p w:rsidR="00625D88" w:rsidRPr="00F73C4D" w:rsidRDefault="00625D88" w:rsidP="005B46C0">
            <w:pPr>
              <w:tabs>
                <w:tab w:val="left" w:pos="284"/>
              </w:tabs>
              <w:suppressAutoHyphens/>
              <w:spacing w:before="120" w:after="120" w:line="240" w:lineRule="auto"/>
              <w:ind w:left="284"/>
              <w:contextualSpacing/>
              <w:rPr>
                <w:rFonts w:ascii="Century Gothic" w:hAnsi="Century Gothic" w:cs="Arial"/>
                <w:color w:val="00000A"/>
                <w:kern w:val="1"/>
                <w:sz w:val="15"/>
                <w:szCs w:val="15"/>
                <w:lang w:eastAsia="it-IT"/>
              </w:rPr>
            </w:pPr>
          </w:p>
          <w:p w:rsidR="00625D88" w:rsidRPr="00F73C4D" w:rsidRDefault="00625D88" w:rsidP="005B46C0">
            <w:pPr>
              <w:tabs>
                <w:tab w:val="left" w:pos="284"/>
              </w:tabs>
              <w:suppressAutoHyphens/>
              <w:spacing w:before="120" w:after="120" w:line="240" w:lineRule="auto"/>
              <w:ind w:left="284"/>
              <w:contextualSpacing/>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 xml:space="preserve">È richiesta una particolare </w:t>
            </w:r>
            <w:r w:rsidRPr="00F73C4D">
              <w:rPr>
                <w:rFonts w:ascii="Century Gothic" w:hAnsi="Century Gothic" w:cs="Arial"/>
                <w:b/>
                <w:color w:val="00000A"/>
                <w:kern w:val="1"/>
                <w:sz w:val="15"/>
                <w:szCs w:val="15"/>
                <w:lang w:eastAsia="it-IT"/>
              </w:rPr>
              <w:t>autorizzazione o appartenenza</w:t>
            </w:r>
            <w:r w:rsidRPr="00F73C4D">
              <w:rPr>
                <w:rFonts w:ascii="Century Gothic" w:hAnsi="Century Gothic" w:cs="Arial"/>
                <w:color w:val="00000A"/>
                <w:kern w:val="1"/>
                <w:sz w:val="15"/>
                <w:szCs w:val="15"/>
                <w:lang w:eastAsia="it-IT"/>
              </w:rPr>
              <w:t xml:space="preserve"> a una particolare </w:t>
            </w:r>
            <w:r w:rsidRPr="00F73C4D">
              <w:rPr>
                <w:rFonts w:ascii="Century Gothic" w:hAnsi="Century Gothic" w:cs="Arial"/>
                <w:color w:val="000000"/>
                <w:kern w:val="1"/>
                <w:sz w:val="15"/>
                <w:szCs w:val="15"/>
                <w:lang w:eastAsia="it-IT"/>
              </w:rPr>
              <w:t>organizzazione (elenchi, albi, ecc.) per</w:t>
            </w:r>
            <w:r w:rsidRPr="00F73C4D">
              <w:rPr>
                <w:rFonts w:ascii="Century Gothic" w:hAnsi="Century Gothic" w:cs="Arial"/>
                <w:color w:val="00000A"/>
                <w:kern w:val="1"/>
                <w:sz w:val="15"/>
                <w:szCs w:val="15"/>
                <w:lang w:eastAsia="it-IT"/>
              </w:rPr>
              <w:t xml:space="preserve"> poter prestare il servizio di cui trattasi nel paese di stabilimento dell'operatore economico? </w:t>
            </w:r>
            <w:r w:rsidRPr="00F73C4D">
              <w:rPr>
                <w:rFonts w:ascii="Century Gothic" w:hAnsi="Century Gothic" w:cs="Arial"/>
                <w:color w:val="00000A"/>
                <w:kern w:val="1"/>
                <w:sz w:val="15"/>
                <w:szCs w:val="15"/>
                <w:lang w:eastAsia="it-IT"/>
              </w:rPr>
              <w:br/>
            </w:r>
          </w:p>
          <w:p w:rsidR="00625D88" w:rsidRPr="00F73C4D" w:rsidRDefault="00625D88" w:rsidP="005B46C0">
            <w:pPr>
              <w:tabs>
                <w:tab w:val="left" w:pos="0"/>
              </w:tabs>
              <w:suppressAutoHyphens/>
              <w:spacing w:before="120" w:after="120" w:line="240" w:lineRule="auto"/>
              <w:contextualSpacing/>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w w:val="0"/>
                <w:kern w:val="1"/>
                <w:sz w:val="15"/>
                <w:szCs w:val="15"/>
                <w:lang w:eastAsia="it-IT"/>
              </w:rPr>
              <w:br/>
            </w:r>
            <w:proofErr w:type="gramStart"/>
            <w:r w:rsidRPr="00F73C4D">
              <w:rPr>
                <w:rFonts w:ascii="Century Gothic" w:hAnsi="Century Gothic" w:cs="Arial"/>
                <w:color w:val="00000A"/>
                <w:w w:val="0"/>
                <w:kern w:val="1"/>
                <w:sz w:val="15"/>
                <w:szCs w:val="15"/>
                <w:lang w:eastAsia="it-IT"/>
              </w:rPr>
              <w:t>[ ]</w:t>
            </w:r>
            <w:proofErr w:type="gramEnd"/>
            <w:r w:rsidRPr="00F73C4D">
              <w:rPr>
                <w:rFonts w:ascii="Century Gothic" w:hAnsi="Century Gothic" w:cs="Arial"/>
                <w:color w:val="00000A"/>
                <w:w w:val="0"/>
                <w:kern w:val="1"/>
                <w:sz w:val="15"/>
                <w:szCs w:val="15"/>
                <w:lang w:eastAsia="it-IT"/>
              </w:rPr>
              <w:t xml:space="preserve"> Sì [ ] No</w:t>
            </w:r>
            <w:r w:rsidRPr="00F73C4D">
              <w:rPr>
                <w:rFonts w:ascii="Century Gothic" w:hAnsi="Century Gothic" w:cs="Arial"/>
                <w:color w:val="00000A"/>
                <w:w w:val="0"/>
                <w:kern w:val="1"/>
                <w:sz w:val="15"/>
                <w:szCs w:val="15"/>
                <w:lang w:eastAsia="it-IT"/>
              </w:rPr>
              <w:br/>
            </w:r>
            <w:r w:rsidRPr="00F73C4D">
              <w:rPr>
                <w:rFonts w:ascii="Century Gothic" w:hAnsi="Century Gothic" w:cs="Arial"/>
                <w:color w:val="00000A"/>
                <w:w w:val="0"/>
                <w:kern w:val="1"/>
                <w:sz w:val="15"/>
                <w:szCs w:val="15"/>
                <w:lang w:eastAsia="it-IT"/>
              </w:rPr>
              <w:br/>
              <w:t>In caso affermativo, specificare quale documentazione e se l'operatore economico ne dispone: [ …] [ ] Sì [ ] No</w:t>
            </w:r>
            <w:r w:rsidRPr="00F73C4D">
              <w:rPr>
                <w:rFonts w:ascii="Century Gothic" w:hAnsi="Century Gothic" w:cs="Arial"/>
                <w:color w:val="00000A"/>
                <w:w w:val="0"/>
                <w:kern w:val="1"/>
                <w:sz w:val="15"/>
                <w:szCs w:val="15"/>
                <w:lang w:eastAsia="it-IT"/>
              </w:rPr>
              <w:br/>
            </w: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roofErr w:type="gramStart"/>
            <w:r w:rsidRPr="00F73C4D">
              <w:rPr>
                <w:rFonts w:ascii="Century Gothic" w:hAnsi="Century Gothic" w:cs="Arial"/>
                <w:color w:val="00000A"/>
                <w:kern w:val="1"/>
                <w:sz w:val="15"/>
                <w:szCs w:val="15"/>
                <w:lang w:eastAsia="it-IT"/>
              </w:rPr>
              <w:t>indirizzo</w:t>
            </w:r>
            <w:proofErr w:type="gramEnd"/>
            <w:r w:rsidRPr="00F73C4D">
              <w:rPr>
                <w:rFonts w:ascii="Century Gothic" w:hAnsi="Century Gothic" w:cs="Arial"/>
                <w:color w:val="00000A"/>
                <w:kern w:val="1"/>
                <w:sz w:val="15"/>
                <w:szCs w:val="15"/>
                <w:lang w:eastAsia="it-IT"/>
              </w:rPr>
              <w:t xml:space="preserve"> web, autorità o organismo di emanazione, riferimento preciso della documentazione): </w:t>
            </w:r>
          </w:p>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w:t>
            </w:r>
          </w:p>
        </w:tc>
      </w:tr>
    </w:tbl>
    <w:p w:rsidR="00625D88" w:rsidRPr="00F73C4D" w:rsidRDefault="00625D88" w:rsidP="00D318AA">
      <w:pPr>
        <w:keepNext/>
        <w:suppressAutoHyphens/>
        <w:spacing w:after="0" w:line="240" w:lineRule="auto"/>
        <w:jc w:val="both"/>
        <w:rPr>
          <w:rFonts w:ascii="Century Gothic" w:hAnsi="Century Gothic" w:cs="Arial"/>
          <w:b/>
          <w:smallCaps/>
          <w:color w:val="00000A"/>
          <w:kern w:val="1"/>
          <w:sz w:val="4"/>
          <w:szCs w:val="4"/>
          <w:lang w:eastAsia="it-IT"/>
        </w:rPr>
      </w:pPr>
    </w:p>
    <w:p w:rsidR="00625D88" w:rsidRPr="00F73C4D" w:rsidRDefault="00625D88" w:rsidP="00D318AA">
      <w:pPr>
        <w:suppressAutoHyphens/>
        <w:spacing w:after="120" w:line="240" w:lineRule="auto"/>
        <w:rPr>
          <w:rFonts w:ascii="Century Gothic" w:hAnsi="Century Gothic"/>
          <w:color w:val="00000A"/>
          <w:kern w:val="1"/>
          <w:sz w:val="24"/>
          <w:lang w:eastAsia="it-IT"/>
        </w:rPr>
      </w:pPr>
    </w:p>
    <w:p w:rsidR="00625D88" w:rsidRPr="00F73C4D" w:rsidRDefault="00625D88" w:rsidP="00D318AA">
      <w:pPr>
        <w:keepNext/>
        <w:pageBreakBefore/>
        <w:suppressAutoHyphens/>
        <w:spacing w:after="0" w:line="240" w:lineRule="auto"/>
        <w:jc w:val="both"/>
        <w:rPr>
          <w:rFonts w:ascii="Century Gothic" w:hAnsi="Century Gothic" w:cs="Arial"/>
          <w:caps/>
          <w:smallCaps/>
          <w:color w:val="00000A"/>
          <w:kern w:val="1"/>
          <w:sz w:val="15"/>
          <w:szCs w:val="15"/>
          <w:lang w:eastAsia="it-IT"/>
        </w:rPr>
      </w:pPr>
    </w:p>
    <w:p w:rsidR="00625D88" w:rsidRPr="00F73C4D" w:rsidRDefault="00625D88" w:rsidP="00D318AA">
      <w:pPr>
        <w:keepNext/>
        <w:suppressAutoHyphens/>
        <w:spacing w:before="120" w:after="360" w:line="240" w:lineRule="auto"/>
        <w:jc w:val="center"/>
        <w:rPr>
          <w:rFonts w:ascii="Century Gothic" w:hAnsi="Century Gothic" w:cs="Arial"/>
          <w:caps/>
          <w:smallCaps/>
          <w:color w:val="00000A"/>
          <w:kern w:val="1"/>
          <w:sz w:val="16"/>
          <w:szCs w:val="16"/>
          <w:lang w:eastAsia="it-IT"/>
        </w:rPr>
      </w:pPr>
      <w:r w:rsidRPr="00F73C4D">
        <w:rPr>
          <w:rFonts w:ascii="Century Gothic" w:hAnsi="Century Gothic" w:cs="Arial"/>
          <w:caps/>
          <w:smallCaps/>
          <w:color w:val="00000A"/>
          <w:kern w:val="1"/>
          <w:sz w:val="16"/>
          <w:szCs w:val="16"/>
          <w:lang w:eastAsia="it-IT"/>
        </w:rPr>
        <w:t>B: Capacità economica e finanziaria (Articolo 83, comma 1, lettera b), del Codice)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Risposta</w:t>
            </w:r>
            <w:r w:rsidRPr="00F73C4D">
              <w:rPr>
                <w:rFonts w:ascii="Century Gothic" w:hAnsi="Century Gothic" w:cs="Arial"/>
                <w:b/>
                <w:i/>
                <w:color w:val="00000A"/>
                <w:kern w:val="1"/>
                <w:sz w:val="15"/>
                <w:szCs w:val="15"/>
                <w:lang w:eastAsia="it-IT"/>
              </w:rPr>
              <w:t>:</w:t>
            </w:r>
            <w:r>
              <w:rPr>
                <w:rFonts w:ascii="Century Gothic" w:hAnsi="Century Gothic" w:cs="Arial"/>
                <w:b/>
                <w:color w:val="00000A"/>
                <w:kern w:val="1"/>
                <w:sz w:val="15"/>
                <w:szCs w:val="15"/>
                <w:lang w:eastAsia="it-IT"/>
              </w:rPr>
              <w:t xml:space="preserve"> NON RICHIESTO</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284" w:hanging="284"/>
              <w:rPr>
                <w:rFonts w:ascii="Century Gothic" w:hAnsi="Century Gothic" w:cs="Arial"/>
                <w:b/>
                <w:color w:val="00000A"/>
                <w:kern w:val="1"/>
                <w:sz w:val="12"/>
                <w:szCs w:val="12"/>
                <w:lang w:eastAsia="it-IT"/>
              </w:rPr>
            </w:pPr>
            <w:r w:rsidRPr="00F73C4D">
              <w:rPr>
                <w:rFonts w:ascii="Century Gothic" w:hAnsi="Century Gothic" w:cs="Arial"/>
                <w:color w:val="00000A"/>
                <w:kern w:val="1"/>
                <w:sz w:val="15"/>
                <w:szCs w:val="15"/>
                <w:lang w:eastAsia="it-IT"/>
              </w:rPr>
              <w:t>1</w:t>
            </w:r>
            <w:proofErr w:type="gramStart"/>
            <w:r w:rsidRPr="00F73C4D">
              <w:rPr>
                <w:rFonts w:ascii="Century Gothic" w:hAnsi="Century Gothic" w:cs="Arial"/>
                <w:color w:val="00000A"/>
                <w:kern w:val="1"/>
                <w:sz w:val="15"/>
                <w:szCs w:val="15"/>
                <w:lang w:eastAsia="it-IT"/>
              </w:rPr>
              <w:t>a)  Il</w:t>
            </w:r>
            <w:proofErr w:type="gramEnd"/>
            <w:r w:rsidRPr="00F73C4D">
              <w:rPr>
                <w:rFonts w:ascii="Century Gothic" w:hAnsi="Century Gothic" w:cs="Arial"/>
                <w:color w:val="00000A"/>
                <w:kern w:val="1"/>
                <w:sz w:val="15"/>
                <w:szCs w:val="15"/>
                <w:lang w:eastAsia="it-IT"/>
              </w:rPr>
              <w:t xml:space="preserve"> </w:t>
            </w:r>
            <w:r w:rsidRPr="00F73C4D">
              <w:rPr>
                <w:rFonts w:ascii="Century Gothic" w:hAnsi="Century Gothic" w:cs="Arial"/>
                <w:b/>
                <w:color w:val="00000A"/>
                <w:kern w:val="1"/>
                <w:sz w:val="15"/>
                <w:szCs w:val="15"/>
                <w:lang w:eastAsia="it-IT"/>
              </w:rPr>
              <w:t>fatturato annuo</w:t>
            </w:r>
            <w:r w:rsidRPr="00F73C4D">
              <w:rPr>
                <w:rFonts w:ascii="Century Gothic" w:hAnsi="Century Gothic" w:cs="Arial"/>
                <w:color w:val="00000A"/>
                <w:kern w:val="1"/>
                <w:sz w:val="15"/>
                <w:szCs w:val="15"/>
                <w:lang w:eastAsia="it-IT"/>
              </w:rPr>
              <w:t xml:space="preserve"> ("generale") dell'operatore economico per il numero di esercizi richiesto nell'avviso o bando pertinente o nei documenti di gara è il seguente</w:t>
            </w:r>
            <w:r w:rsidRPr="00F73C4D">
              <w:rPr>
                <w:rFonts w:ascii="Century Gothic" w:hAnsi="Century Gothic" w:cs="Arial"/>
                <w:b/>
                <w:color w:val="00000A"/>
                <w:kern w:val="1"/>
                <w:sz w:val="15"/>
                <w:szCs w:val="15"/>
                <w:lang w:eastAsia="it-IT"/>
              </w:rPr>
              <w:t>:</w:t>
            </w:r>
          </w:p>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roofErr w:type="gramStart"/>
            <w:r w:rsidRPr="00F73C4D">
              <w:rPr>
                <w:rFonts w:ascii="Century Gothic" w:hAnsi="Century Gothic" w:cs="Arial"/>
                <w:color w:val="00000A"/>
                <w:kern w:val="1"/>
                <w:sz w:val="15"/>
                <w:szCs w:val="15"/>
                <w:lang w:eastAsia="it-IT"/>
              </w:rPr>
              <w:t>esercizio:  [</w:t>
            </w:r>
            <w:proofErr w:type="gramEnd"/>
            <w:r w:rsidRPr="00F73C4D">
              <w:rPr>
                <w:rFonts w:ascii="Century Gothic" w:hAnsi="Century Gothic" w:cs="Arial"/>
                <w:color w:val="00000A"/>
                <w:kern w:val="1"/>
                <w:sz w:val="15"/>
                <w:szCs w:val="15"/>
                <w:lang w:eastAsia="it-IT"/>
              </w:rPr>
              <w:t>2014] fatturato: [……]/[…] euro</w:t>
            </w: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roofErr w:type="gramStart"/>
            <w:r w:rsidRPr="00F73C4D">
              <w:rPr>
                <w:rFonts w:ascii="Century Gothic" w:hAnsi="Century Gothic" w:cs="Arial"/>
                <w:color w:val="00000A"/>
                <w:kern w:val="1"/>
                <w:sz w:val="15"/>
                <w:szCs w:val="15"/>
                <w:lang w:eastAsia="it-IT"/>
              </w:rPr>
              <w:t>esercizio:  [</w:t>
            </w:r>
            <w:proofErr w:type="gramEnd"/>
            <w:r w:rsidRPr="00F73C4D">
              <w:rPr>
                <w:rFonts w:ascii="Century Gothic" w:hAnsi="Century Gothic" w:cs="Arial"/>
                <w:color w:val="00000A"/>
                <w:kern w:val="1"/>
                <w:sz w:val="15"/>
                <w:szCs w:val="15"/>
                <w:lang w:eastAsia="it-IT"/>
              </w:rPr>
              <w:t>2015] fatturato: [……]/[…] euro</w:t>
            </w: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roofErr w:type="gramStart"/>
            <w:r w:rsidRPr="00F73C4D">
              <w:rPr>
                <w:rFonts w:ascii="Century Gothic" w:hAnsi="Century Gothic" w:cs="Arial"/>
                <w:color w:val="00000A"/>
                <w:kern w:val="1"/>
                <w:sz w:val="15"/>
                <w:szCs w:val="15"/>
                <w:lang w:eastAsia="it-IT"/>
              </w:rPr>
              <w:t>esercizio:  [</w:t>
            </w:r>
            <w:proofErr w:type="gramEnd"/>
            <w:r w:rsidRPr="00F73C4D">
              <w:rPr>
                <w:rFonts w:ascii="Century Gothic" w:hAnsi="Century Gothic" w:cs="Arial"/>
                <w:color w:val="00000A"/>
                <w:kern w:val="1"/>
                <w:sz w:val="15"/>
                <w:szCs w:val="15"/>
                <w:lang w:eastAsia="it-IT"/>
              </w:rPr>
              <w:t>2016] fatturato: [……]/[…] euro</w:t>
            </w:r>
          </w:p>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r w:rsidRPr="00F73C4D">
              <w:rPr>
                <w:rFonts w:ascii="Century Gothic" w:hAnsi="Century Gothic"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roofErr w:type="gramStart"/>
            <w:r w:rsidRPr="00F73C4D">
              <w:rPr>
                <w:rFonts w:ascii="Century Gothic" w:hAnsi="Century Gothic" w:cs="Arial"/>
                <w:color w:val="00000A"/>
                <w:kern w:val="1"/>
                <w:sz w:val="15"/>
                <w:szCs w:val="15"/>
                <w:lang w:eastAsia="it-IT"/>
              </w:rPr>
              <w:t>indirizzo</w:t>
            </w:r>
            <w:proofErr w:type="gramEnd"/>
            <w:r w:rsidRPr="00F73C4D">
              <w:rPr>
                <w:rFonts w:ascii="Century Gothic" w:hAnsi="Century Gothic" w:cs="Arial"/>
                <w:color w:val="00000A"/>
                <w:kern w:val="1"/>
                <w:sz w:val="15"/>
                <w:szCs w:val="15"/>
                <w:lang w:eastAsia="it-IT"/>
              </w:rPr>
              <w:t xml:space="preserve"> web, autorità o organismo di emanazione, riferimento preciso della documentazione): </w:t>
            </w:r>
          </w:p>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284" w:hanging="284"/>
              <w:jc w:val="both"/>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2</w:t>
            </w:r>
            <w:proofErr w:type="gramStart"/>
            <w:r w:rsidRPr="00F73C4D">
              <w:rPr>
                <w:rFonts w:ascii="Century Gothic" w:hAnsi="Century Gothic" w:cs="Arial"/>
                <w:color w:val="00000A"/>
                <w:kern w:val="1"/>
                <w:sz w:val="15"/>
                <w:szCs w:val="15"/>
                <w:lang w:eastAsia="it-IT"/>
              </w:rPr>
              <w:t>a)  Il</w:t>
            </w:r>
            <w:proofErr w:type="gramEnd"/>
            <w:r w:rsidRPr="00F73C4D">
              <w:rPr>
                <w:rFonts w:ascii="Century Gothic" w:hAnsi="Century Gothic" w:cs="Arial"/>
                <w:color w:val="00000A"/>
                <w:kern w:val="1"/>
                <w:sz w:val="15"/>
                <w:szCs w:val="15"/>
                <w:lang w:eastAsia="it-IT"/>
              </w:rPr>
              <w:t xml:space="preserve"> </w:t>
            </w:r>
            <w:r w:rsidRPr="00F73C4D">
              <w:rPr>
                <w:rFonts w:ascii="Century Gothic" w:hAnsi="Century Gothic" w:cs="Arial"/>
                <w:b/>
                <w:color w:val="00000A"/>
                <w:kern w:val="1"/>
                <w:sz w:val="15"/>
                <w:szCs w:val="15"/>
                <w:lang w:eastAsia="it-IT"/>
              </w:rPr>
              <w:t>fatturato</w:t>
            </w:r>
            <w:r w:rsidRPr="00F73C4D">
              <w:rPr>
                <w:rFonts w:ascii="Century Gothic" w:hAnsi="Century Gothic" w:cs="Arial"/>
                <w:color w:val="00000A"/>
                <w:kern w:val="1"/>
                <w:sz w:val="15"/>
                <w:szCs w:val="15"/>
                <w:lang w:eastAsia="it-IT"/>
              </w:rPr>
              <w:t xml:space="preserve"> annuo ("specifico") dell'operatore economico</w:t>
            </w:r>
            <w:r w:rsidRPr="00F73C4D">
              <w:rPr>
                <w:rFonts w:ascii="Century Gothic" w:hAnsi="Century Gothic" w:cs="Arial"/>
                <w:b/>
                <w:color w:val="00000A"/>
                <w:kern w:val="1"/>
                <w:sz w:val="15"/>
                <w:szCs w:val="15"/>
                <w:lang w:eastAsia="it-IT"/>
              </w:rPr>
              <w:t xml:space="preserve"> nel settore di attività oggetto dell'appalto</w:t>
            </w:r>
            <w:r w:rsidRPr="00F73C4D">
              <w:rPr>
                <w:rFonts w:ascii="Century Gothic" w:hAnsi="Century Gothic" w:cs="Arial"/>
                <w:color w:val="00000A"/>
                <w:kern w:val="1"/>
                <w:sz w:val="15"/>
                <w:szCs w:val="15"/>
                <w:lang w:eastAsia="it-IT"/>
              </w:rPr>
              <w:t xml:space="preserve"> e specificato nell'avviso o bando pertinente o nei documenti di gara per il numero di esercizi richiesto è il seguente: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roofErr w:type="gramStart"/>
            <w:r>
              <w:rPr>
                <w:rFonts w:ascii="Century Gothic" w:hAnsi="Century Gothic" w:cs="Arial"/>
                <w:color w:val="00000A"/>
                <w:kern w:val="1"/>
                <w:sz w:val="15"/>
                <w:szCs w:val="15"/>
                <w:lang w:eastAsia="it-IT"/>
              </w:rPr>
              <w:t>esercizio:  [</w:t>
            </w:r>
            <w:proofErr w:type="gramEnd"/>
            <w:r>
              <w:rPr>
                <w:rFonts w:ascii="Century Gothic" w:hAnsi="Century Gothic" w:cs="Arial"/>
                <w:color w:val="00000A"/>
                <w:kern w:val="1"/>
                <w:sz w:val="15"/>
                <w:szCs w:val="15"/>
                <w:lang w:eastAsia="it-IT"/>
              </w:rPr>
              <w:t>2015</w:t>
            </w:r>
            <w:r w:rsidRPr="00F73C4D">
              <w:rPr>
                <w:rFonts w:ascii="Century Gothic" w:hAnsi="Century Gothic" w:cs="Arial"/>
                <w:color w:val="00000A"/>
                <w:kern w:val="1"/>
                <w:sz w:val="15"/>
                <w:szCs w:val="15"/>
                <w:lang w:eastAsia="it-IT"/>
              </w:rPr>
              <w:t>] fatturato: [……</w:t>
            </w:r>
            <w:r>
              <w:rPr>
                <w:rFonts w:ascii="Century Gothic" w:hAnsi="Century Gothic" w:cs="Arial"/>
                <w:color w:val="00000A"/>
                <w:kern w:val="1"/>
                <w:sz w:val="15"/>
                <w:szCs w:val="15"/>
                <w:lang w:eastAsia="it-IT"/>
              </w:rPr>
              <w:t>…………….…….</w:t>
            </w:r>
            <w:r w:rsidRPr="00F73C4D">
              <w:rPr>
                <w:rFonts w:ascii="Century Gothic" w:hAnsi="Century Gothic" w:cs="Arial"/>
                <w:color w:val="00000A"/>
                <w:kern w:val="1"/>
                <w:sz w:val="15"/>
                <w:szCs w:val="15"/>
                <w:lang w:eastAsia="it-IT"/>
              </w:rPr>
              <w:t>]/[…] euro</w:t>
            </w: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roofErr w:type="gramStart"/>
            <w:r>
              <w:rPr>
                <w:rFonts w:ascii="Century Gothic" w:hAnsi="Century Gothic" w:cs="Arial"/>
                <w:color w:val="00000A"/>
                <w:kern w:val="1"/>
                <w:sz w:val="15"/>
                <w:szCs w:val="15"/>
                <w:lang w:eastAsia="it-IT"/>
              </w:rPr>
              <w:t>esercizio:  [</w:t>
            </w:r>
            <w:proofErr w:type="gramEnd"/>
            <w:r>
              <w:rPr>
                <w:rFonts w:ascii="Century Gothic" w:hAnsi="Century Gothic" w:cs="Arial"/>
                <w:color w:val="00000A"/>
                <w:kern w:val="1"/>
                <w:sz w:val="15"/>
                <w:szCs w:val="15"/>
                <w:lang w:eastAsia="it-IT"/>
              </w:rPr>
              <w:t>2016</w:t>
            </w:r>
            <w:r w:rsidRPr="00F73C4D">
              <w:rPr>
                <w:rFonts w:ascii="Century Gothic" w:hAnsi="Century Gothic" w:cs="Arial"/>
                <w:color w:val="00000A"/>
                <w:kern w:val="1"/>
                <w:sz w:val="15"/>
                <w:szCs w:val="15"/>
                <w:lang w:eastAsia="it-IT"/>
              </w:rPr>
              <w:t>] fatturato: [……</w:t>
            </w:r>
            <w:r>
              <w:rPr>
                <w:rFonts w:ascii="Century Gothic" w:hAnsi="Century Gothic" w:cs="Arial"/>
                <w:color w:val="00000A"/>
                <w:kern w:val="1"/>
                <w:sz w:val="15"/>
                <w:szCs w:val="15"/>
                <w:lang w:eastAsia="it-IT"/>
              </w:rPr>
              <w:t>……..…………….</w:t>
            </w:r>
            <w:r w:rsidRPr="00F73C4D">
              <w:rPr>
                <w:rFonts w:ascii="Century Gothic" w:hAnsi="Century Gothic" w:cs="Arial"/>
                <w:color w:val="00000A"/>
                <w:kern w:val="1"/>
                <w:sz w:val="15"/>
                <w:szCs w:val="15"/>
                <w:lang w:eastAsia="it-IT"/>
              </w:rPr>
              <w:t>]/[…] euro</w:t>
            </w: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roofErr w:type="gramStart"/>
            <w:r>
              <w:rPr>
                <w:rFonts w:ascii="Century Gothic" w:hAnsi="Century Gothic" w:cs="Arial"/>
                <w:color w:val="00000A"/>
                <w:kern w:val="1"/>
                <w:sz w:val="15"/>
                <w:szCs w:val="15"/>
                <w:lang w:eastAsia="it-IT"/>
              </w:rPr>
              <w:t>esercizio:  [</w:t>
            </w:r>
            <w:proofErr w:type="gramEnd"/>
            <w:r>
              <w:rPr>
                <w:rFonts w:ascii="Century Gothic" w:hAnsi="Century Gothic" w:cs="Arial"/>
                <w:color w:val="00000A"/>
                <w:kern w:val="1"/>
                <w:sz w:val="15"/>
                <w:szCs w:val="15"/>
                <w:lang w:eastAsia="it-IT"/>
              </w:rPr>
              <w:t>2017</w:t>
            </w:r>
            <w:r w:rsidRPr="00F73C4D">
              <w:rPr>
                <w:rFonts w:ascii="Century Gothic" w:hAnsi="Century Gothic" w:cs="Arial"/>
                <w:color w:val="00000A"/>
                <w:kern w:val="1"/>
                <w:sz w:val="15"/>
                <w:szCs w:val="15"/>
                <w:lang w:eastAsia="it-IT"/>
              </w:rPr>
              <w:t>] fatturato: […</w:t>
            </w:r>
            <w:r>
              <w:rPr>
                <w:rFonts w:ascii="Century Gothic" w:hAnsi="Century Gothic" w:cs="Arial"/>
                <w:color w:val="00000A"/>
                <w:kern w:val="1"/>
                <w:sz w:val="15"/>
                <w:szCs w:val="15"/>
                <w:lang w:eastAsia="it-IT"/>
              </w:rPr>
              <w:t>…………………...</w:t>
            </w:r>
            <w:r w:rsidRPr="00F73C4D">
              <w:rPr>
                <w:rFonts w:ascii="Century Gothic" w:hAnsi="Century Gothic" w:cs="Arial"/>
                <w:color w:val="00000A"/>
                <w:kern w:val="1"/>
                <w:sz w:val="15"/>
                <w:szCs w:val="15"/>
                <w:lang w:eastAsia="it-IT"/>
              </w:rPr>
              <w:t>…]/[…] euro</w:t>
            </w: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roofErr w:type="gramStart"/>
            <w:r w:rsidRPr="00F73C4D">
              <w:rPr>
                <w:rFonts w:ascii="Century Gothic" w:hAnsi="Century Gothic" w:cs="Arial"/>
                <w:color w:val="00000A"/>
                <w:kern w:val="1"/>
                <w:sz w:val="15"/>
                <w:szCs w:val="15"/>
                <w:lang w:eastAsia="it-IT"/>
              </w:rPr>
              <w:t>indirizzo</w:t>
            </w:r>
            <w:proofErr w:type="gramEnd"/>
            <w:r w:rsidRPr="00F73C4D">
              <w:rPr>
                <w:rFonts w:ascii="Century Gothic" w:hAnsi="Century Gothic" w:cs="Arial"/>
                <w:color w:val="00000A"/>
                <w:kern w:val="1"/>
                <w:sz w:val="15"/>
                <w:szCs w:val="15"/>
                <w:lang w:eastAsia="it-IT"/>
              </w:rPr>
              <w:t xml:space="preserve"> web, autorità o organismo di emanazione, riferimento preciso della documentazione): </w:t>
            </w: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jc w:val="both"/>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0"/>
                <w:kern w:val="1"/>
                <w:sz w:val="14"/>
                <w:szCs w:val="14"/>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4"/>
              </w:numPr>
              <w:suppressAutoHyphens/>
              <w:spacing w:before="120" w:after="120" w:line="240" w:lineRule="auto"/>
              <w:ind w:left="284" w:hanging="284"/>
              <w:contextualSpacing/>
              <w:jc w:val="both"/>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 xml:space="preserve">Per quanto riguarda gli </w:t>
            </w:r>
            <w:r w:rsidRPr="00F73C4D">
              <w:rPr>
                <w:rFonts w:ascii="Century Gothic" w:hAnsi="Century Gothic" w:cs="Arial"/>
                <w:b/>
                <w:color w:val="00000A"/>
                <w:kern w:val="1"/>
                <w:sz w:val="15"/>
                <w:szCs w:val="15"/>
                <w:lang w:eastAsia="it-IT"/>
              </w:rPr>
              <w:t xml:space="preserve">indici finanziari </w:t>
            </w:r>
            <w:r w:rsidRPr="00F73C4D">
              <w:rPr>
                <w:rFonts w:ascii="Century Gothic" w:hAnsi="Century Gothic" w:cs="Arial"/>
                <w:color w:val="00000A"/>
                <w:kern w:val="1"/>
                <w:sz w:val="15"/>
                <w:szCs w:val="15"/>
                <w:lang w:eastAsia="it-IT"/>
              </w:rPr>
              <w:t>(</w:t>
            </w:r>
            <w:r w:rsidRPr="00F73C4D">
              <w:rPr>
                <w:rFonts w:ascii="Century Gothic" w:hAnsi="Century Gothic" w:cs="Arial"/>
                <w:color w:val="00000A"/>
                <w:kern w:val="1"/>
                <w:sz w:val="15"/>
                <w:szCs w:val="15"/>
                <w:vertAlign w:val="superscript"/>
                <w:lang w:eastAsia="it-IT"/>
              </w:rPr>
              <w:footnoteReference w:id="22"/>
            </w:r>
            <w:r w:rsidRPr="00F73C4D">
              <w:rPr>
                <w:rFonts w:ascii="Century Gothic" w:hAnsi="Century Gothic" w:cs="Arial"/>
                <w:color w:val="00000A"/>
                <w:kern w:val="1"/>
                <w:sz w:val="15"/>
                <w:szCs w:val="15"/>
                <w:lang w:eastAsia="it-IT"/>
              </w:rPr>
              <w:t>) specificati nell'avviso o bando pertinente o nei documenti di gar</w:t>
            </w:r>
            <w:r w:rsidRPr="00F73C4D">
              <w:rPr>
                <w:rFonts w:ascii="Century Gothic" w:hAnsi="Century Gothic" w:cs="Arial"/>
                <w:color w:val="000000"/>
                <w:kern w:val="1"/>
                <w:sz w:val="15"/>
                <w:szCs w:val="15"/>
                <w:lang w:eastAsia="it-IT"/>
              </w:rPr>
              <w:t xml:space="preserve">a ai sensi dell’art. 83 comma 4, </w:t>
            </w:r>
            <w:proofErr w:type="spellStart"/>
            <w:r w:rsidRPr="00F73C4D">
              <w:rPr>
                <w:rFonts w:ascii="Century Gothic" w:hAnsi="Century Gothic" w:cs="Arial"/>
                <w:color w:val="000000"/>
                <w:kern w:val="1"/>
                <w:sz w:val="15"/>
                <w:szCs w:val="15"/>
                <w:lang w:eastAsia="it-IT"/>
              </w:rPr>
              <w:t>lett</w:t>
            </w:r>
            <w:proofErr w:type="spellEnd"/>
            <w:r w:rsidRPr="00F73C4D">
              <w:rPr>
                <w:rFonts w:ascii="Century Gothic" w:hAnsi="Century Gothic" w:cs="Arial"/>
                <w:color w:val="000000"/>
                <w:kern w:val="1"/>
                <w:sz w:val="15"/>
                <w:szCs w:val="15"/>
                <w:lang w:eastAsia="it-IT"/>
              </w:rPr>
              <w:t xml:space="preserve">. </w:t>
            </w:r>
            <w:r w:rsidRPr="00F73C4D">
              <w:rPr>
                <w:rFonts w:ascii="Century Gothic" w:hAnsi="Century Gothic" w:cs="Arial"/>
                <w:i/>
                <w:color w:val="000000"/>
                <w:kern w:val="1"/>
                <w:sz w:val="15"/>
                <w:szCs w:val="15"/>
                <w:lang w:eastAsia="it-IT"/>
              </w:rPr>
              <w:t>b)</w:t>
            </w:r>
            <w:r w:rsidRPr="00F73C4D">
              <w:rPr>
                <w:rFonts w:ascii="Century Gothic" w:hAnsi="Century Gothic" w:cs="Arial"/>
                <w:color w:val="000000"/>
                <w:kern w:val="1"/>
                <w:sz w:val="15"/>
                <w:szCs w:val="15"/>
                <w:lang w:eastAsia="it-IT"/>
              </w:rPr>
              <w:t xml:space="preserve">, del Codice, l'operatore economico dichiara che i valori attuali degli indici richiesti </w:t>
            </w:r>
            <w:r w:rsidRPr="00F73C4D">
              <w:rPr>
                <w:rFonts w:ascii="Century Gothic" w:hAnsi="Century Gothic" w:cs="Arial"/>
                <w:color w:val="00000A"/>
                <w:kern w:val="1"/>
                <w:sz w:val="15"/>
                <w:szCs w:val="15"/>
                <w:lang w:eastAsia="it-IT"/>
              </w:rPr>
              <w:t>sono i seguenti:</w:t>
            </w: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roofErr w:type="gramStart"/>
            <w:r w:rsidRPr="00F73C4D">
              <w:rPr>
                <w:rFonts w:ascii="Century Gothic" w:hAnsi="Century Gothic" w:cs="Arial"/>
                <w:color w:val="00000A"/>
                <w:kern w:val="1"/>
                <w:sz w:val="15"/>
                <w:szCs w:val="15"/>
                <w:lang w:eastAsia="it-IT"/>
              </w:rPr>
              <w:t>indicazione</w:t>
            </w:r>
            <w:proofErr w:type="gramEnd"/>
            <w:r w:rsidRPr="00F73C4D">
              <w:rPr>
                <w:rFonts w:ascii="Century Gothic" w:hAnsi="Century Gothic" w:cs="Arial"/>
                <w:color w:val="00000A"/>
                <w:kern w:val="1"/>
                <w:sz w:val="15"/>
                <w:szCs w:val="15"/>
                <w:lang w:eastAsia="it-IT"/>
              </w:rPr>
              <w:t xml:space="preserve"> dell'indice richiesto, come rapporto tra x e y (</w:t>
            </w:r>
            <w:r w:rsidRPr="00F73C4D">
              <w:rPr>
                <w:rFonts w:ascii="Century Gothic" w:hAnsi="Century Gothic" w:cs="Arial"/>
                <w:color w:val="00000A"/>
                <w:kern w:val="1"/>
                <w:sz w:val="15"/>
                <w:szCs w:val="15"/>
                <w:vertAlign w:val="superscript"/>
                <w:lang w:eastAsia="it-IT"/>
              </w:rPr>
              <w:footnoteReference w:id="23"/>
            </w:r>
            <w:r w:rsidRPr="00F73C4D">
              <w:rPr>
                <w:rFonts w:ascii="Century Gothic" w:hAnsi="Century Gothic" w:cs="Arial"/>
                <w:color w:val="00000A"/>
                <w:kern w:val="1"/>
                <w:sz w:val="15"/>
                <w:szCs w:val="15"/>
                <w:lang w:eastAsia="it-IT"/>
              </w:rPr>
              <w:t>), e valore)</w:t>
            </w: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 [……] (</w:t>
            </w:r>
            <w:r w:rsidRPr="00F73C4D">
              <w:rPr>
                <w:rFonts w:ascii="Century Gothic" w:hAnsi="Century Gothic" w:cs="Arial"/>
                <w:color w:val="00000A"/>
                <w:kern w:val="1"/>
                <w:sz w:val="15"/>
                <w:szCs w:val="15"/>
                <w:vertAlign w:val="superscript"/>
                <w:lang w:eastAsia="it-IT"/>
              </w:rPr>
              <w:footnoteReference w:id="24"/>
            </w:r>
            <w:r w:rsidRPr="00F73C4D">
              <w:rPr>
                <w:rFonts w:ascii="Century Gothic" w:hAnsi="Century Gothic" w:cs="Arial"/>
                <w:color w:val="00000A"/>
                <w:kern w:val="1"/>
                <w:sz w:val="15"/>
                <w:szCs w:val="15"/>
                <w:lang w:eastAsia="it-IT"/>
              </w:rPr>
              <w:t>)</w:t>
            </w: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roofErr w:type="gramStart"/>
            <w:r w:rsidRPr="00F73C4D">
              <w:rPr>
                <w:rFonts w:ascii="Century Gothic" w:hAnsi="Century Gothic" w:cs="Arial"/>
                <w:color w:val="00000A"/>
                <w:kern w:val="1"/>
                <w:sz w:val="15"/>
                <w:szCs w:val="15"/>
                <w:lang w:eastAsia="it-IT"/>
              </w:rPr>
              <w:t>indirizzo</w:t>
            </w:r>
            <w:proofErr w:type="gramEnd"/>
            <w:r w:rsidRPr="00F73C4D">
              <w:rPr>
                <w:rFonts w:ascii="Century Gothic" w:hAnsi="Century Gothic" w:cs="Arial"/>
                <w:color w:val="00000A"/>
                <w:kern w:val="1"/>
                <w:sz w:val="15"/>
                <w:szCs w:val="15"/>
                <w:lang w:eastAsia="it-IT"/>
              </w:rPr>
              <w:t xml:space="preserve"> web, autorità o organismo di emanazione, riferimento preciso della documentazione):</w:t>
            </w:r>
            <w:r w:rsidRPr="00F73C4D">
              <w:rPr>
                <w:rFonts w:ascii="Century Gothic" w:hAnsi="Century Gothic" w:cs="Arial"/>
                <w:i/>
                <w:color w:val="00000A"/>
                <w:kern w:val="1"/>
                <w:sz w:val="15"/>
                <w:szCs w:val="15"/>
                <w:lang w:eastAsia="it-IT"/>
              </w:rPr>
              <w:t xml:space="preserve"> </w:t>
            </w: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roofErr w:type="gramStart"/>
            <w:r w:rsidRPr="00F73C4D">
              <w:rPr>
                <w:rFonts w:ascii="Century Gothic" w:hAnsi="Century Gothic" w:cs="Arial"/>
                <w:color w:val="00000A"/>
                <w:kern w:val="1"/>
                <w:sz w:val="15"/>
                <w:szCs w:val="15"/>
                <w:lang w:eastAsia="it-IT"/>
              </w:rPr>
              <w:t>indirizzo</w:t>
            </w:r>
            <w:proofErr w:type="gramEnd"/>
            <w:r w:rsidRPr="00F73C4D">
              <w:rPr>
                <w:rFonts w:ascii="Century Gothic" w:hAnsi="Century Gothic" w:cs="Arial"/>
                <w:color w:val="00000A"/>
                <w:kern w:val="1"/>
                <w:sz w:val="15"/>
                <w:szCs w:val="15"/>
                <w:lang w:eastAsia="it-IT"/>
              </w:rPr>
              <w:t xml:space="preserve"> web, autorità o organismo di emanazione, riferimento preciso della documentazione): </w:t>
            </w:r>
          </w:p>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4"/>
              </w:numPr>
              <w:suppressAutoHyphens/>
              <w:spacing w:before="120" w:after="120" w:line="240" w:lineRule="auto"/>
              <w:ind w:left="284" w:hanging="284"/>
              <w:contextualSpacing/>
              <w:jc w:val="both"/>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 xml:space="preserve">L'importo assicurato </w:t>
            </w:r>
            <w:r w:rsidRPr="00F73C4D">
              <w:rPr>
                <w:rFonts w:ascii="Century Gothic" w:hAnsi="Century Gothic" w:cs="Arial"/>
                <w:color w:val="000000"/>
                <w:kern w:val="1"/>
                <w:sz w:val="15"/>
                <w:szCs w:val="15"/>
                <w:lang w:eastAsia="it-IT"/>
              </w:rPr>
              <w:t xml:space="preserve">dalla </w:t>
            </w:r>
            <w:r w:rsidRPr="00F73C4D">
              <w:rPr>
                <w:rFonts w:ascii="Century Gothic" w:hAnsi="Century Gothic" w:cs="Arial"/>
                <w:b/>
                <w:color w:val="000000"/>
                <w:kern w:val="1"/>
                <w:sz w:val="15"/>
                <w:szCs w:val="15"/>
                <w:lang w:eastAsia="it-IT"/>
              </w:rPr>
              <w:t>copertura contro i rischi professional</w:t>
            </w:r>
            <w:r w:rsidRPr="00F73C4D">
              <w:rPr>
                <w:rFonts w:ascii="Century Gothic" w:hAnsi="Century Gothic" w:cs="Arial"/>
                <w:color w:val="000000"/>
                <w:kern w:val="1"/>
                <w:sz w:val="15"/>
                <w:szCs w:val="15"/>
                <w:lang w:eastAsia="it-IT"/>
              </w:rPr>
              <w:t xml:space="preserve">i è il seguente (articolo 83, comma 4, lettera </w:t>
            </w:r>
            <w:r w:rsidRPr="00F73C4D">
              <w:rPr>
                <w:rFonts w:ascii="Century Gothic" w:hAnsi="Century Gothic" w:cs="Arial"/>
                <w:i/>
                <w:color w:val="000000"/>
                <w:kern w:val="1"/>
                <w:sz w:val="15"/>
                <w:szCs w:val="15"/>
                <w:lang w:eastAsia="it-IT"/>
              </w:rPr>
              <w:t>c)</w:t>
            </w:r>
            <w:r w:rsidRPr="00F73C4D">
              <w:rPr>
                <w:rFonts w:ascii="Century Gothic" w:hAnsi="Century Gothic" w:cs="Arial"/>
                <w:color w:val="000000"/>
                <w:kern w:val="1"/>
                <w:sz w:val="15"/>
                <w:szCs w:val="15"/>
                <w:lang w:eastAsia="it-IT"/>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 […] valuta</w:t>
            </w:r>
          </w:p>
          <w:p w:rsidR="00625D88" w:rsidRPr="00F73C4D" w:rsidRDefault="00625D88" w:rsidP="005B46C0">
            <w:pPr>
              <w:suppressAutoHyphens/>
              <w:spacing w:after="0" w:line="240" w:lineRule="auto"/>
              <w:rPr>
                <w:rFonts w:ascii="Century Gothic" w:hAnsi="Century Gothic" w:cs="Arial"/>
                <w:color w:val="00000A"/>
                <w:kern w:val="1"/>
                <w:sz w:val="15"/>
                <w:szCs w:val="15"/>
                <w:lang w:eastAsia="it-IT"/>
              </w:rPr>
            </w:pPr>
          </w:p>
          <w:p w:rsidR="00625D88" w:rsidRPr="00F73C4D" w:rsidRDefault="00625D88" w:rsidP="005B46C0">
            <w:pPr>
              <w:suppressAutoHyphens/>
              <w:spacing w:after="0" w:line="240" w:lineRule="auto"/>
              <w:rPr>
                <w:rFonts w:ascii="Century Gothic" w:hAnsi="Century Gothic" w:cs="Arial"/>
                <w:i/>
                <w:color w:val="00000A"/>
                <w:kern w:val="1"/>
                <w:sz w:val="15"/>
                <w:szCs w:val="15"/>
                <w:lang w:eastAsia="it-IT"/>
              </w:rPr>
            </w:pPr>
            <w:r w:rsidRPr="00F73C4D">
              <w:rPr>
                <w:rFonts w:ascii="Century Gothic" w:hAnsi="Century Gothic" w:cs="Arial"/>
                <w:color w:val="00000A"/>
                <w:kern w:val="1"/>
                <w:sz w:val="15"/>
                <w:szCs w:val="15"/>
                <w:lang w:eastAsia="it-IT"/>
              </w:rPr>
              <w:t>(</w:t>
            </w:r>
            <w:proofErr w:type="gramStart"/>
            <w:r w:rsidRPr="00F73C4D">
              <w:rPr>
                <w:rFonts w:ascii="Century Gothic" w:hAnsi="Century Gothic" w:cs="Arial"/>
                <w:color w:val="00000A"/>
                <w:kern w:val="1"/>
                <w:sz w:val="15"/>
                <w:szCs w:val="15"/>
                <w:lang w:eastAsia="it-IT"/>
              </w:rPr>
              <w:t>indirizzo</w:t>
            </w:r>
            <w:proofErr w:type="gramEnd"/>
            <w:r w:rsidRPr="00F73C4D">
              <w:rPr>
                <w:rFonts w:ascii="Century Gothic" w:hAnsi="Century Gothic" w:cs="Arial"/>
                <w:color w:val="00000A"/>
                <w:kern w:val="1"/>
                <w:sz w:val="15"/>
                <w:szCs w:val="15"/>
                <w:lang w:eastAsia="it-IT"/>
              </w:rPr>
              <w:t xml:space="preserve"> web, autorità o organismo di emanazione, riferimento preciso della documentazione):</w:t>
            </w:r>
          </w:p>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i/>
                <w:color w:val="00000A"/>
                <w:kern w:val="1"/>
                <w:sz w:val="15"/>
                <w:szCs w:val="15"/>
                <w:lang w:eastAsia="it-IT"/>
              </w:rPr>
              <w:t xml:space="preserve"> </w:t>
            </w: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jc w:val="both"/>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lastRenderedPageBreak/>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roofErr w:type="gramStart"/>
            <w:r w:rsidRPr="00F73C4D">
              <w:rPr>
                <w:rFonts w:ascii="Century Gothic" w:hAnsi="Century Gothic" w:cs="Arial"/>
                <w:color w:val="00000A"/>
                <w:kern w:val="1"/>
                <w:sz w:val="15"/>
                <w:szCs w:val="15"/>
                <w:lang w:eastAsia="it-IT"/>
              </w:rPr>
              <w:t>indirizzo</w:t>
            </w:r>
            <w:proofErr w:type="gramEnd"/>
            <w:r w:rsidRPr="00F73C4D">
              <w:rPr>
                <w:rFonts w:ascii="Century Gothic" w:hAnsi="Century Gothic" w:cs="Arial"/>
                <w:color w:val="00000A"/>
                <w:kern w:val="1"/>
                <w:sz w:val="15"/>
                <w:szCs w:val="15"/>
                <w:lang w:eastAsia="it-IT"/>
              </w:rPr>
              <w:t xml:space="preserve"> web, autorità o organismo di emanazione, riferimento preciso della documentazione): </w:t>
            </w:r>
          </w:p>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numPr>
                <w:ilvl w:val="0"/>
                <w:numId w:val="4"/>
              </w:numPr>
              <w:suppressAutoHyphens/>
              <w:spacing w:before="120" w:after="120" w:line="240" w:lineRule="auto"/>
              <w:ind w:left="284" w:hanging="284"/>
              <w:contextualSpacing/>
              <w:jc w:val="both"/>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Per quanto riguarda gli eventuali altri requisiti economici o finanziari specificati nell'avviso o bando pertinente o nei documenti di gara, l'operatore economico dichiara che: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0"/>
                <w:kern w:val="1"/>
                <w:sz w:val="14"/>
                <w:szCs w:val="14"/>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jc w:val="both"/>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 xml:space="preserve">Se la documentazione pertinente </w:t>
            </w:r>
            <w:r w:rsidRPr="00F73C4D">
              <w:rPr>
                <w:rFonts w:ascii="Century Gothic" w:hAnsi="Century Gothic" w:cs="Arial"/>
                <w:b/>
                <w:color w:val="00000A"/>
                <w:kern w:val="1"/>
                <w:sz w:val="15"/>
                <w:szCs w:val="15"/>
                <w:lang w:eastAsia="it-IT"/>
              </w:rPr>
              <w:t>eventualmente</w:t>
            </w:r>
            <w:r w:rsidRPr="00F73C4D">
              <w:rPr>
                <w:rFonts w:ascii="Century Gothic" w:hAnsi="Century Gothic" w:cs="Arial"/>
                <w:color w:val="00000A"/>
                <w:kern w:val="1"/>
                <w:sz w:val="15"/>
                <w:szCs w:val="15"/>
                <w:lang w:eastAsia="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after="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roofErr w:type="gramStart"/>
            <w:r w:rsidRPr="00F73C4D">
              <w:rPr>
                <w:rFonts w:ascii="Century Gothic" w:hAnsi="Century Gothic" w:cs="Arial"/>
                <w:color w:val="00000A"/>
                <w:kern w:val="1"/>
                <w:sz w:val="15"/>
                <w:szCs w:val="15"/>
                <w:lang w:eastAsia="it-IT"/>
              </w:rPr>
              <w:t>indirizzo</w:t>
            </w:r>
            <w:proofErr w:type="gramEnd"/>
            <w:r w:rsidRPr="00F73C4D">
              <w:rPr>
                <w:rFonts w:ascii="Century Gothic" w:hAnsi="Century Gothic" w:cs="Arial"/>
                <w:color w:val="00000A"/>
                <w:kern w:val="1"/>
                <w:sz w:val="15"/>
                <w:szCs w:val="15"/>
                <w:lang w:eastAsia="it-IT"/>
              </w:rPr>
              <w:t xml:space="preserve"> web, autorità o organismo di emanazione, riferimento preciso della documentazione):</w:t>
            </w:r>
          </w:p>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i/>
                <w:color w:val="00000A"/>
                <w:kern w:val="1"/>
                <w:sz w:val="15"/>
                <w:szCs w:val="15"/>
                <w:lang w:eastAsia="it-IT"/>
              </w:rPr>
              <w:t xml:space="preserve"> [……….…][…………][………..…]</w:t>
            </w:r>
          </w:p>
        </w:tc>
      </w:tr>
    </w:tbl>
    <w:p w:rsidR="00625D88" w:rsidRPr="00F73C4D" w:rsidRDefault="00625D88" w:rsidP="00D318AA">
      <w:pPr>
        <w:keepNext/>
        <w:suppressAutoHyphens/>
        <w:spacing w:after="0" w:line="240" w:lineRule="auto"/>
        <w:jc w:val="both"/>
        <w:rPr>
          <w:rFonts w:ascii="Century Gothic" w:hAnsi="Century Gothic" w:cs="Arial"/>
          <w:b/>
          <w:caps/>
          <w:smallCaps/>
          <w:color w:val="00000A"/>
          <w:kern w:val="1"/>
          <w:sz w:val="15"/>
          <w:szCs w:val="15"/>
          <w:lang w:eastAsia="it-IT"/>
        </w:rPr>
      </w:pPr>
    </w:p>
    <w:p w:rsidR="00625D88" w:rsidRPr="00F73C4D" w:rsidRDefault="00625D88" w:rsidP="00D318AA">
      <w:pPr>
        <w:keepNext/>
        <w:suppressAutoHyphens/>
        <w:spacing w:after="0" w:line="240" w:lineRule="auto"/>
        <w:ind w:left="850"/>
        <w:outlineLvl w:val="0"/>
        <w:rPr>
          <w:rFonts w:ascii="Century Gothic" w:hAnsi="Century Gothic"/>
          <w:b/>
          <w:bCs/>
          <w:smallCaps/>
          <w:color w:val="00000A"/>
          <w:kern w:val="1"/>
          <w:sz w:val="16"/>
          <w:szCs w:val="16"/>
          <w:lang w:eastAsia="it-IT"/>
        </w:rPr>
      </w:pPr>
    </w:p>
    <w:p w:rsidR="00625D88" w:rsidRPr="00F73C4D" w:rsidRDefault="00625D88" w:rsidP="00335213">
      <w:pPr>
        <w:keepNext/>
        <w:suppressAutoHyphens/>
        <w:spacing w:after="0" w:line="240" w:lineRule="auto"/>
        <w:jc w:val="center"/>
        <w:rPr>
          <w:rFonts w:ascii="Century Gothic" w:hAnsi="Century Gothic"/>
          <w:b/>
          <w:smallCaps/>
          <w:color w:val="000000"/>
          <w:kern w:val="1"/>
          <w:sz w:val="16"/>
          <w:szCs w:val="16"/>
          <w:lang w:eastAsia="it-IT"/>
        </w:rPr>
      </w:pPr>
      <w:r w:rsidRPr="00F73C4D">
        <w:rPr>
          <w:rFonts w:ascii="Century Gothic" w:hAnsi="Century Gothic" w:cs="Arial"/>
          <w:caps/>
          <w:smallCaps/>
          <w:color w:val="00000A"/>
          <w:kern w:val="1"/>
          <w:sz w:val="16"/>
          <w:szCs w:val="16"/>
          <w:lang w:eastAsia="it-IT"/>
        </w:rPr>
        <w:t xml:space="preserve">C: Capacità tecniche e </w:t>
      </w:r>
      <w:r w:rsidRPr="00F73C4D">
        <w:rPr>
          <w:rFonts w:ascii="Century Gothic" w:hAnsi="Century Gothic" w:cs="Arial"/>
          <w:caps/>
          <w:smallCaps/>
          <w:color w:val="000000"/>
          <w:kern w:val="1"/>
          <w:sz w:val="16"/>
          <w:szCs w:val="16"/>
          <w:lang w:eastAsia="it-IT"/>
        </w:rPr>
        <w:t xml:space="preserve">professionali </w:t>
      </w:r>
      <w:r w:rsidRPr="00F73C4D">
        <w:rPr>
          <w:rFonts w:ascii="Century Gothic" w:hAnsi="Century Gothic" w:cs="Arial"/>
          <w:caps/>
          <w:smallCaps/>
          <w:color w:val="000000"/>
          <w:kern w:val="1"/>
          <w:sz w:val="15"/>
          <w:szCs w:val="15"/>
          <w:lang w:eastAsia="it-IT"/>
        </w:rPr>
        <w:t>(A</w:t>
      </w:r>
      <w:r w:rsidRPr="00F73C4D">
        <w:rPr>
          <w:rFonts w:ascii="Century Gothic" w:hAnsi="Century Gothic" w:cs="Arial"/>
          <w:color w:val="000000"/>
          <w:kern w:val="1"/>
          <w:sz w:val="16"/>
          <w:szCs w:val="16"/>
          <w:lang w:eastAsia="it-IT"/>
        </w:rPr>
        <w:t xml:space="preserve">rticolo 83, comma 1, lettera </w:t>
      </w:r>
      <w:r w:rsidRPr="00F73C4D">
        <w:rPr>
          <w:rFonts w:ascii="Century Gothic" w:hAnsi="Century Gothic" w:cs="Arial"/>
          <w:i/>
          <w:color w:val="000000"/>
          <w:kern w:val="1"/>
          <w:sz w:val="16"/>
          <w:szCs w:val="16"/>
          <w:lang w:eastAsia="it-IT"/>
        </w:rPr>
        <w:t>c)</w:t>
      </w:r>
      <w:r w:rsidRPr="00F73C4D">
        <w:rPr>
          <w:rFonts w:ascii="Century Gothic" w:hAnsi="Century Gothic" w:cs="Arial"/>
          <w:color w:val="000000"/>
          <w:kern w:val="1"/>
          <w:sz w:val="16"/>
          <w:szCs w:val="16"/>
          <w:lang w:eastAsia="it-IT"/>
        </w:rPr>
        <w:t>, del Codice)</w:t>
      </w:r>
    </w:p>
    <w:p w:rsidR="00625D88" w:rsidRPr="00F73C4D" w:rsidRDefault="00625D88" w:rsidP="00D318AA">
      <w:pPr>
        <w:keepNext/>
        <w:suppressAutoHyphens/>
        <w:spacing w:after="0" w:line="240" w:lineRule="auto"/>
        <w:ind w:left="850"/>
        <w:outlineLvl w:val="0"/>
        <w:rPr>
          <w:rFonts w:ascii="Century Gothic" w:hAnsi="Century Gothic"/>
          <w:b/>
          <w:bCs/>
          <w:smallCaps/>
          <w:color w:val="000000"/>
          <w:kern w:val="1"/>
          <w:sz w:val="16"/>
          <w:szCs w:val="16"/>
          <w:lang w:eastAsia="it-IT"/>
        </w:rPr>
      </w:pPr>
    </w:p>
    <w:p w:rsidR="00625D88" w:rsidRPr="00F73C4D" w:rsidRDefault="00625D88" w:rsidP="00D318AA">
      <w:pPr>
        <w:pBdr>
          <w:top w:val="single" w:sz="4" w:space="1" w:color="00000A"/>
          <w:left w:val="single" w:sz="4" w:space="4" w:color="00000A"/>
          <w:bottom w:val="single" w:sz="4" w:space="1" w:color="00000A"/>
          <w:right w:val="single" w:sz="4" w:space="4" w:color="00000A"/>
        </w:pBdr>
        <w:shd w:val="clear" w:color="auto" w:fill="D9D9D9"/>
        <w:suppressAutoHyphens/>
        <w:spacing w:before="120" w:after="120" w:line="240" w:lineRule="auto"/>
        <w:ind w:right="-432"/>
        <w:rPr>
          <w:rFonts w:ascii="Century Gothic" w:hAnsi="Century Gothic" w:cs="Arial"/>
          <w:b/>
          <w:color w:val="00000A"/>
          <w:w w:val="0"/>
          <w:kern w:val="1"/>
          <w:sz w:val="15"/>
          <w:szCs w:val="15"/>
          <w:lang w:eastAsia="it-IT"/>
        </w:rPr>
      </w:pPr>
      <w:r w:rsidRPr="00F73C4D">
        <w:rPr>
          <w:rFonts w:ascii="Century Gothic" w:hAnsi="Century Gothic" w:cs="Arial"/>
          <w:b/>
          <w:color w:val="00000A"/>
          <w:w w:val="0"/>
          <w:kern w:val="1"/>
          <w:sz w:val="15"/>
          <w:szCs w:val="15"/>
          <w:lang w:eastAsia="it-IT"/>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bookmarkStart w:id="2" w:name="_DV_M4301"/>
            <w:bookmarkStart w:id="3" w:name="_DV_M4300"/>
            <w:bookmarkEnd w:id="2"/>
            <w:bookmarkEnd w:id="3"/>
            <w:r w:rsidRPr="00F73C4D">
              <w:rPr>
                <w:rFonts w:ascii="Century Gothic" w:hAnsi="Century Gothic" w:cs="Arial"/>
                <w:b/>
                <w:color w:val="00000A"/>
                <w:kern w:val="1"/>
                <w:sz w:val="15"/>
                <w:szCs w:val="15"/>
                <w:lang w:eastAsia="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Risposta</w:t>
            </w:r>
            <w:r w:rsidRPr="00F73C4D">
              <w:rPr>
                <w:rFonts w:ascii="Century Gothic" w:hAnsi="Century Gothic" w:cs="Arial"/>
                <w:b/>
                <w:i/>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426" w:hanging="426"/>
              <w:rPr>
                <w:rFonts w:ascii="Century Gothic" w:hAnsi="Century Gothic" w:cs="Arial"/>
                <w:color w:val="00000A"/>
                <w:kern w:val="1"/>
                <w:sz w:val="14"/>
                <w:szCs w:val="14"/>
                <w:lang w:eastAsia="it-IT"/>
              </w:rPr>
            </w:pPr>
            <w:r w:rsidRPr="00F73C4D">
              <w:rPr>
                <w:rFonts w:ascii="Century Gothic" w:hAnsi="Century Gothic" w:cs="Arial"/>
                <w:color w:val="00000A"/>
                <w:kern w:val="1"/>
                <w:sz w:val="15"/>
                <w:szCs w:val="15"/>
                <w:lang w:eastAsia="it-IT"/>
              </w:rPr>
              <w:t>1</w:t>
            </w:r>
            <w:proofErr w:type="gramStart"/>
            <w:r w:rsidRPr="00F73C4D">
              <w:rPr>
                <w:rFonts w:ascii="Century Gothic" w:hAnsi="Century Gothic" w:cs="Arial"/>
                <w:color w:val="00000A"/>
                <w:kern w:val="1"/>
                <w:sz w:val="15"/>
                <w:szCs w:val="15"/>
                <w:lang w:eastAsia="it-IT"/>
              </w:rPr>
              <w:t xml:space="preserve">b)   </w:t>
            </w:r>
            <w:proofErr w:type="gramEnd"/>
            <w:r w:rsidRPr="00F73C4D">
              <w:rPr>
                <w:rFonts w:ascii="Century Gothic" w:hAnsi="Century Gothic" w:cs="Arial"/>
                <w:color w:val="00000A"/>
                <w:kern w:val="1"/>
                <w:sz w:val="15"/>
                <w:szCs w:val="15"/>
                <w:lang w:eastAsia="it-IT"/>
              </w:rPr>
              <w:t xml:space="preserve"> Unicamente per gli </w:t>
            </w:r>
            <w:r w:rsidRPr="00F73C4D">
              <w:rPr>
                <w:rFonts w:ascii="Century Gothic" w:hAnsi="Century Gothic" w:cs="Arial"/>
                <w:b/>
                <w:i/>
                <w:color w:val="00000A"/>
                <w:kern w:val="1"/>
                <w:sz w:val="15"/>
                <w:szCs w:val="15"/>
                <w:lang w:eastAsia="it-IT"/>
              </w:rPr>
              <w:t>appalti pubblici di forniture e di servizi</w:t>
            </w:r>
            <w:r w:rsidRPr="00F73C4D">
              <w:rPr>
                <w:rFonts w:ascii="Century Gothic" w:hAnsi="Century Gothic" w:cs="Arial"/>
                <w:color w:val="00000A"/>
                <w:kern w:val="1"/>
                <w:sz w:val="15"/>
                <w:szCs w:val="15"/>
                <w:lang w:eastAsia="it-IT"/>
              </w:rPr>
              <w:t>:</w:t>
            </w:r>
            <w:r w:rsidRPr="00F73C4D">
              <w:rPr>
                <w:rFonts w:ascii="Century Gothic" w:hAnsi="Century Gothic" w:cs="Arial"/>
                <w:color w:val="00000A"/>
                <w:kern w:val="1"/>
                <w:sz w:val="15"/>
                <w:szCs w:val="15"/>
                <w:shd w:val="clear" w:color="auto" w:fill="BFBFBF"/>
                <w:lang w:eastAsia="it-IT"/>
              </w:rPr>
              <w:br/>
            </w:r>
          </w:p>
          <w:p w:rsidR="00625D88" w:rsidRPr="00F73C4D" w:rsidRDefault="00625D88" w:rsidP="005B46C0">
            <w:pPr>
              <w:suppressAutoHyphens/>
              <w:spacing w:before="120" w:after="120" w:line="240" w:lineRule="auto"/>
              <w:ind w:left="426" w:hanging="426"/>
              <w:rPr>
                <w:rFonts w:ascii="Century Gothic" w:hAnsi="Century Gothic"/>
                <w:color w:val="00000A"/>
                <w:kern w:val="1"/>
                <w:sz w:val="24"/>
                <w:lang w:eastAsia="it-IT"/>
              </w:rPr>
            </w:pPr>
            <w:r w:rsidRPr="00F73C4D">
              <w:rPr>
                <w:rFonts w:ascii="Century Gothic" w:hAnsi="Century Gothic" w:cs="Arial"/>
                <w:color w:val="00000A"/>
                <w:kern w:val="1"/>
                <w:sz w:val="14"/>
                <w:szCs w:val="14"/>
                <w:lang w:eastAsia="it-IT"/>
              </w:rPr>
              <w:t xml:space="preserve">           Durante il periodo di riferimento l'operatore economico </w:t>
            </w:r>
            <w:r w:rsidRPr="00F73C4D">
              <w:rPr>
                <w:rFonts w:ascii="Century Gothic" w:hAnsi="Century Gothic" w:cs="Arial"/>
                <w:b/>
                <w:color w:val="00000A"/>
                <w:kern w:val="1"/>
                <w:sz w:val="14"/>
                <w:szCs w:val="14"/>
                <w:lang w:eastAsia="it-IT"/>
              </w:rPr>
              <w:t xml:space="preserve">ha consegnato le seguenti forniture principali del tipo specificato o prestato i seguenti servizi principali del tipo specificato: </w:t>
            </w:r>
            <w:r w:rsidRPr="00F73C4D">
              <w:rPr>
                <w:rFonts w:ascii="Century Gothic" w:hAnsi="Century Gothic" w:cs="Arial"/>
                <w:color w:val="00000A"/>
                <w:kern w:val="1"/>
                <w:sz w:val="14"/>
                <w:szCs w:val="14"/>
                <w:lang w:eastAsia="it-IT"/>
              </w:rPr>
              <w:t xml:space="preserve">Indicare nell'elenco gli importi, le date e i destinatari, pubblici o </w:t>
            </w:r>
            <w:proofErr w:type="gramStart"/>
            <w:r w:rsidRPr="00F73C4D">
              <w:rPr>
                <w:rFonts w:ascii="Century Gothic" w:hAnsi="Century Gothic" w:cs="Arial"/>
                <w:color w:val="00000A"/>
                <w:kern w:val="1"/>
                <w:sz w:val="14"/>
                <w:szCs w:val="14"/>
                <w:lang w:eastAsia="it-IT"/>
              </w:rPr>
              <w:t>privati(</w:t>
            </w:r>
            <w:proofErr w:type="gramEnd"/>
            <w:r w:rsidRPr="00F73C4D">
              <w:rPr>
                <w:rFonts w:ascii="Century Gothic" w:hAnsi="Century Gothic" w:cs="Arial"/>
                <w:color w:val="00000A"/>
                <w:kern w:val="1"/>
                <w:sz w:val="14"/>
                <w:szCs w:val="14"/>
                <w:vertAlign w:val="superscript"/>
                <w:lang w:eastAsia="it-IT"/>
              </w:rPr>
              <w:footnoteReference w:id="25"/>
            </w:r>
            <w:r w:rsidRPr="00F73C4D">
              <w:rPr>
                <w:rFonts w:ascii="Century Gothic" w:hAnsi="Century Gothic" w:cs="Arial"/>
                <w:color w:val="00000A"/>
                <w:kern w:val="1"/>
                <w:sz w:val="14"/>
                <w:szCs w:val="14"/>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 xml:space="preserve">Numero di anni (periodo specificato nell'avviso o bando pertinente o nei documenti di gara): </w:t>
            </w: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8" w:type="dxa"/>
              </w:tblCellMar>
              <w:tblLook w:val="0000" w:firstRow="0" w:lastRow="0" w:firstColumn="0" w:lastColumn="0" w:noHBand="0" w:noVBand="0"/>
            </w:tblPr>
            <w:tblGrid>
              <w:gridCol w:w="1335"/>
              <w:gridCol w:w="936"/>
              <w:gridCol w:w="727"/>
              <w:gridCol w:w="1146"/>
            </w:tblGrid>
            <w:tr w:rsidR="00625D88" w:rsidRPr="00287FCC" w:rsidTr="005B46C0">
              <w:tc>
                <w:tcPr>
                  <w:tcW w:w="1335"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proofErr w:type="gramStart"/>
                  <w:r w:rsidRPr="00F73C4D">
                    <w:rPr>
                      <w:rFonts w:ascii="Century Gothic" w:hAnsi="Century Gothic" w:cs="Arial"/>
                      <w:color w:val="00000A"/>
                      <w:kern w:val="1"/>
                      <w:sz w:val="15"/>
                      <w:szCs w:val="15"/>
                      <w:lang w:eastAsia="it-IT"/>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proofErr w:type="gramStart"/>
                  <w:r w:rsidRPr="00F73C4D">
                    <w:rPr>
                      <w:rFonts w:ascii="Century Gothic" w:hAnsi="Century Gothic" w:cs="Arial"/>
                      <w:color w:val="00000A"/>
                      <w:kern w:val="1"/>
                      <w:sz w:val="15"/>
                      <w:szCs w:val="15"/>
                      <w:lang w:eastAsia="it-IT"/>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proofErr w:type="gramStart"/>
                  <w:r w:rsidRPr="00F73C4D">
                    <w:rPr>
                      <w:rFonts w:ascii="Century Gothic" w:hAnsi="Century Gothic" w:cs="Arial"/>
                      <w:color w:val="00000A"/>
                      <w:kern w:val="1"/>
                      <w:sz w:val="15"/>
                      <w:szCs w:val="15"/>
                      <w:lang w:eastAsia="it-IT"/>
                    </w:rPr>
                    <w:t>destinatari</w:t>
                  </w:r>
                  <w:proofErr w:type="gramEnd"/>
                </w:p>
              </w:tc>
            </w:tr>
            <w:tr w:rsidR="00625D88" w:rsidRPr="00287FCC" w:rsidTr="005B46C0">
              <w:tc>
                <w:tcPr>
                  <w:tcW w:w="1335"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r>
            <w:tr w:rsidR="00625D88" w:rsidRPr="00287FCC" w:rsidTr="005B46C0">
              <w:tc>
                <w:tcPr>
                  <w:tcW w:w="1335"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r>
            <w:tr w:rsidR="00625D88" w:rsidRPr="00287FCC" w:rsidTr="005B46C0">
              <w:tc>
                <w:tcPr>
                  <w:tcW w:w="1335"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r>
            <w:tr w:rsidR="00625D88" w:rsidRPr="00287FCC" w:rsidTr="005B46C0">
              <w:tc>
                <w:tcPr>
                  <w:tcW w:w="1335"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r>
          </w:tbl>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426" w:hanging="426"/>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 xml:space="preserve">2)    Può disporre dei seguenti </w:t>
            </w:r>
            <w:r w:rsidRPr="00F73C4D">
              <w:rPr>
                <w:rFonts w:ascii="Century Gothic" w:hAnsi="Century Gothic" w:cs="Arial"/>
                <w:b/>
                <w:color w:val="00000A"/>
                <w:kern w:val="1"/>
                <w:sz w:val="15"/>
                <w:szCs w:val="15"/>
                <w:lang w:eastAsia="it-IT"/>
              </w:rPr>
              <w:t xml:space="preserve">tecnici o organismi tecnici </w:t>
            </w:r>
            <w:r w:rsidRPr="00F73C4D">
              <w:rPr>
                <w:rFonts w:ascii="Century Gothic" w:hAnsi="Century Gothic" w:cs="Arial"/>
                <w:color w:val="00000A"/>
                <w:kern w:val="1"/>
                <w:sz w:val="15"/>
                <w:szCs w:val="15"/>
                <w:lang w:eastAsia="it-IT"/>
              </w:rPr>
              <w:t>(</w:t>
            </w:r>
            <w:r w:rsidRPr="00F73C4D">
              <w:rPr>
                <w:rFonts w:ascii="Century Gothic" w:hAnsi="Century Gothic" w:cs="Arial"/>
                <w:color w:val="00000A"/>
                <w:kern w:val="1"/>
                <w:sz w:val="15"/>
                <w:szCs w:val="15"/>
                <w:vertAlign w:val="superscript"/>
                <w:lang w:eastAsia="it-IT"/>
              </w:rPr>
              <w:footnoteReference w:id="26"/>
            </w:r>
            <w:r w:rsidRPr="00F73C4D">
              <w:rPr>
                <w:rFonts w:ascii="Century Gothic" w:hAnsi="Century Gothic" w:cs="Arial"/>
                <w:color w:val="00000A"/>
                <w:kern w:val="1"/>
                <w:sz w:val="15"/>
                <w:szCs w:val="15"/>
                <w:lang w:eastAsia="it-IT"/>
              </w:rPr>
              <w:t>), citando in particolare quelli responsabili del controllo della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426"/>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426" w:hanging="426"/>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 xml:space="preserve">3)   Utilizza le seguenti </w:t>
            </w:r>
            <w:r w:rsidRPr="00F73C4D">
              <w:rPr>
                <w:rFonts w:ascii="Century Gothic" w:hAnsi="Century Gothic" w:cs="Arial"/>
                <w:b/>
                <w:color w:val="00000A"/>
                <w:kern w:val="1"/>
                <w:sz w:val="15"/>
                <w:szCs w:val="15"/>
                <w:lang w:eastAsia="it-IT"/>
              </w:rPr>
              <w:t xml:space="preserve">attrezzature tecniche e adotta le seguenti misure per garantire la qualità </w:t>
            </w:r>
            <w:r w:rsidRPr="00F73C4D">
              <w:rPr>
                <w:rFonts w:ascii="Century Gothic" w:hAnsi="Century Gothic" w:cs="Arial"/>
                <w:color w:val="00000A"/>
                <w:kern w:val="1"/>
                <w:sz w:val="15"/>
                <w:szCs w:val="15"/>
                <w:lang w:eastAsia="it-IT"/>
              </w:rPr>
              <w:t xml:space="preserve">e dispone degli </w:t>
            </w:r>
            <w:r w:rsidRPr="00F73C4D">
              <w:rPr>
                <w:rFonts w:ascii="Century Gothic" w:hAnsi="Century Gothic" w:cs="Arial"/>
                <w:b/>
                <w:color w:val="00000A"/>
                <w:kern w:val="1"/>
                <w:sz w:val="15"/>
                <w:szCs w:val="15"/>
                <w:lang w:eastAsia="it-IT"/>
              </w:rPr>
              <w:t>strumenti di studio e ricerca</w:t>
            </w:r>
            <w:r w:rsidRPr="00F73C4D">
              <w:rPr>
                <w:rFonts w:ascii="Century Gothic" w:hAnsi="Century Gothic" w:cs="Arial"/>
                <w:color w:val="00000A"/>
                <w:kern w:val="1"/>
                <w:sz w:val="15"/>
                <w:szCs w:val="15"/>
                <w:lang w:eastAsia="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426" w:hanging="426"/>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 xml:space="preserve">4)  Potrà applicare i seguenti </w:t>
            </w:r>
            <w:r w:rsidRPr="00F73C4D">
              <w:rPr>
                <w:rFonts w:ascii="Century Gothic" w:hAnsi="Century Gothic" w:cs="Arial"/>
                <w:b/>
                <w:color w:val="00000A"/>
                <w:kern w:val="1"/>
                <w:sz w:val="15"/>
                <w:szCs w:val="15"/>
                <w:lang w:eastAsia="it-IT"/>
              </w:rPr>
              <w:t>sistemi di gestione e di tracciabilità della catena di approvvigionamento</w:t>
            </w:r>
            <w:r w:rsidRPr="00F73C4D">
              <w:rPr>
                <w:rFonts w:ascii="Century Gothic" w:hAnsi="Century Gothic" w:cs="Arial"/>
                <w:color w:val="00000A"/>
                <w:kern w:val="1"/>
                <w:sz w:val="15"/>
                <w:szCs w:val="15"/>
                <w:lang w:eastAsia="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426" w:hanging="426"/>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5)</w:t>
            </w:r>
            <w:r w:rsidRPr="00F73C4D">
              <w:rPr>
                <w:rFonts w:ascii="Century Gothic" w:hAnsi="Century Gothic" w:cs="Arial"/>
                <w:b/>
                <w:color w:val="00000A"/>
                <w:kern w:val="1"/>
                <w:sz w:val="15"/>
                <w:szCs w:val="15"/>
                <w:lang w:eastAsia="it-IT"/>
              </w:rPr>
              <w:t xml:space="preserve">       Per la fornitura di prodotti o la prestazione di servizi complessi o, eccezionalmente, di prodotti o servizi richiesti per una finalità particolare:</w:t>
            </w:r>
            <w:r w:rsidRPr="00F73C4D">
              <w:rPr>
                <w:rFonts w:ascii="Century Gothic" w:hAnsi="Century Gothic" w:cs="Arial"/>
                <w:b/>
                <w:color w:val="00000A"/>
                <w:kern w:val="1"/>
                <w:sz w:val="15"/>
                <w:szCs w:val="15"/>
                <w:shd w:val="clear" w:color="auto" w:fill="BFBFBF"/>
                <w:lang w:eastAsia="it-IT"/>
              </w:rPr>
              <w:br/>
            </w:r>
          </w:p>
          <w:p w:rsidR="00625D88" w:rsidRPr="00F73C4D" w:rsidRDefault="00625D88" w:rsidP="005B46C0">
            <w:pPr>
              <w:suppressAutoHyphens/>
              <w:spacing w:before="120" w:after="120" w:line="240" w:lineRule="auto"/>
              <w:ind w:left="426"/>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lastRenderedPageBreak/>
              <w:t xml:space="preserve">L'operatore economico </w:t>
            </w:r>
            <w:r w:rsidRPr="00F73C4D">
              <w:rPr>
                <w:rFonts w:ascii="Century Gothic" w:hAnsi="Century Gothic" w:cs="Arial"/>
                <w:b/>
                <w:color w:val="00000A"/>
                <w:kern w:val="1"/>
                <w:sz w:val="15"/>
                <w:szCs w:val="15"/>
                <w:lang w:eastAsia="it-IT"/>
              </w:rPr>
              <w:t>consentirà</w:t>
            </w:r>
            <w:r w:rsidRPr="00F73C4D">
              <w:rPr>
                <w:rFonts w:ascii="Century Gothic" w:hAnsi="Century Gothic" w:cs="Arial"/>
                <w:color w:val="00000A"/>
                <w:kern w:val="1"/>
                <w:sz w:val="15"/>
                <w:szCs w:val="15"/>
                <w:lang w:eastAsia="it-IT"/>
              </w:rPr>
              <w:t xml:space="preserve"> l'esecuzione di </w:t>
            </w:r>
            <w:proofErr w:type="gramStart"/>
            <w:r w:rsidRPr="00F73C4D">
              <w:rPr>
                <w:rFonts w:ascii="Century Gothic" w:hAnsi="Century Gothic" w:cs="Arial"/>
                <w:b/>
                <w:color w:val="00000A"/>
                <w:kern w:val="1"/>
                <w:sz w:val="15"/>
                <w:szCs w:val="15"/>
                <w:lang w:eastAsia="it-IT"/>
              </w:rPr>
              <w:t>verifiche</w:t>
            </w:r>
            <w:r w:rsidRPr="00F73C4D">
              <w:rPr>
                <w:rFonts w:ascii="Century Gothic" w:hAnsi="Century Gothic" w:cs="Arial"/>
                <w:color w:val="00000A"/>
                <w:kern w:val="1"/>
                <w:sz w:val="15"/>
                <w:szCs w:val="15"/>
                <w:lang w:eastAsia="it-IT"/>
              </w:rPr>
              <w:t>(</w:t>
            </w:r>
            <w:proofErr w:type="gramEnd"/>
            <w:r w:rsidRPr="00F73C4D">
              <w:rPr>
                <w:rFonts w:ascii="Century Gothic" w:hAnsi="Century Gothic" w:cs="Arial"/>
                <w:color w:val="00000A"/>
                <w:kern w:val="1"/>
                <w:sz w:val="15"/>
                <w:szCs w:val="15"/>
                <w:vertAlign w:val="superscript"/>
                <w:lang w:eastAsia="it-IT"/>
              </w:rPr>
              <w:footnoteReference w:id="27"/>
            </w:r>
            <w:r w:rsidRPr="00F73C4D">
              <w:rPr>
                <w:rFonts w:ascii="Century Gothic" w:hAnsi="Century Gothic" w:cs="Arial"/>
                <w:color w:val="00000A"/>
                <w:kern w:val="1"/>
                <w:sz w:val="15"/>
                <w:szCs w:val="15"/>
                <w:lang w:eastAsia="it-IT"/>
              </w:rPr>
              <w:t>) delle sue capacità di</w:t>
            </w:r>
            <w:r w:rsidRPr="00F73C4D">
              <w:rPr>
                <w:rFonts w:ascii="Century Gothic" w:hAnsi="Century Gothic" w:cs="Arial"/>
                <w:b/>
                <w:color w:val="00000A"/>
                <w:kern w:val="1"/>
                <w:sz w:val="15"/>
                <w:szCs w:val="15"/>
                <w:lang w:eastAsia="it-IT"/>
              </w:rPr>
              <w:t xml:space="preserve"> produzione</w:t>
            </w:r>
            <w:r w:rsidRPr="00F73C4D">
              <w:rPr>
                <w:rFonts w:ascii="Century Gothic" w:hAnsi="Century Gothic" w:cs="Arial"/>
                <w:color w:val="00000A"/>
                <w:kern w:val="1"/>
                <w:sz w:val="15"/>
                <w:szCs w:val="15"/>
                <w:lang w:eastAsia="it-IT"/>
              </w:rPr>
              <w:t xml:space="preserve"> o </w:t>
            </w:r>
            <w:r w:rsidRPr="00F73C4D">
              <w:rPr>
                <w:rFonts w:ascii="Century Gothic" w:hAnsi="Century Gothic" w:cs="Arial"/>
                <w:b/>
                <w:color w:val="00000A"/>
                <w:kern w:val="1"/>
                <w:sz w:val="15"/>
                <w:szCs w:val="15"/>
                <w:lang w:eastAsia="it-IT"/>
              </w:rPr>
              <w:t>strutture tecniche</w:t>
            </w:r>
            <w:r w:rsidRPr="00F73C4D">
              <w:rPr>
                <w:rFonts w:ascii="Century Gothic" w:hAnsi="Century Gothic" w:cs="Arial"/>
                <w:color w:val="00000A"/>
                <w:kern w:val="1"/>
                <w:sz w:val="15"/>
                <w:szCs w:val="15"/>
                <w:lang w:eastAsia="it-IT"/>
              </w:rPr>
              <w:t xml:space="preserve"> e, se necessario, degli </w:t>
            </w:r>
            <w:r w:rsidRPr="00F73C4D">
              <w:rPr>
                <w:rFonts w:ascii="Century Gothic" w:hAnsi="Century Gothic" w:cs="Arial"/>
                <w:b/>
                <w:color w:val="00000A"/>
                <w:kern w:val="1"/>
                <w:sz w:val="15"/>
                <w:szCs w:val="15"/>
                <w:lang w:eastAsia="it-IT"/>
              </w:rPr>
              <w:t>strumenti di studio e di ricerca</w:t>
            </w:r>
            <w:r w:rsidRPr="00F73C4D">
              <w:rPr>
                <w:rFonts w:ascii="Century Gothic" w:hAnsi="Century Gothic" w:cs="Arial"/>
                <w:color w:val="00000A"/>
                <w:kern w:val="1"/>
                <w:sz w:val="15"/>
                <w:szCs w:val="15"/>
                <w:lang w:eastAsia="it-IT"/>
              </w:rPr>
              <w:t xml:space="preserve"> di cui egli dispone, nonché delle </w:t>
            </w:r>
            <w:r w:rsidRPr="00F73C4D">
              <w:rPr>
                <w:rFonts w:ascii="Century Gothic" w:hAnsi="Century Gothic" w:cs="Arial"/>
                <w:b/>
                <w:color w:val="00000A"/>
                <w:kern w:val="1"/>
                <w:sz w:val="15"/>
                <w:szCs w:val="15"/>
                <w:lang w:eastAsia="it-IT"/>
              </w:rPr>
              <w:t>misure adottate per garantire la qualità</w:t>
            </w:r>
            <w:r w:rsidRPr="00F73C4D">
              <w:rPr>
                <w:rFonts w:ascii="Century Gothic" w:hAnsi="Century Gothic" w:cs="Arial"/>
                <w:color w:val="00000A"/>
                <w:kern w:val="1"/>
                <w:sz w:val="15"/>
                <w:szCs w:val="15"/>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lastRenderedPageBreak/>
              <w:br/>
            </w:r>
            <w:r w:rsidRPr="00F73C4D">
              <w:rPr>
                <w:rFonts w:ascii="Century Gothic" w:hAnsi="Century Gothic" w:cs="Arial"/>
                <w:color w:val="00000A"/>
                <w:kern w:val="1"/>
                <w:sz w:val="15"/>
                <w:szCs w:val="15"/>
                <w:lang w:eastAsia="it-IT"/>
              </w:rPr>
              <w:br/>
            </w: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lastRenderedPageBreak/>
              <w:br/>
            </w:r>
            <w:proofErr w:type="gramStart"/>
            <w:r w:rsidRPr="00F73C4D">
              <w:rPr>
                <w:rFonts w:ascii="Century Gothic" w:hAnsi="Century Gothic" w:cs="Arial"/>
                <w:color w:val="00000A"/>
                <w:kern w:val="1"/>
                <w:sz w:val="15"/>
                <w:szCs w:val="15"/>
                <w:lang w:eastAsia="it-IT"/>
              </w:rPr>
              <w:t>[ ]</w:t>
            </w:r>
            <w:proofErr w:type="gramEnd"/>
            <w:r w:rsidRPr="00F73C4D">
              <w:rPr>
                <w:rFonts w:ascii="Century Gothic" w:hAnsi="Century Gothic" w:cs="Arial"/>
                <w:color w:val="00000A"/>
                <w:kern w:val="1"/>
                <w:sz w:val="15"/>
                <w:szCs w:val="15"/>
                <w:lang w:eastAsia="it-IT"/>
              </w:rPr>
              <w:t xml:space="preserve"> Sì [ ] No</w:t>
            </w: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p w:rsidR="00625D88" w:rsidRPr="00F73C4D" w:rsidRDefault="00625D88" w:rsidP="005B46C0">
            <w:pPr>
              <w:suppressAutoHyphens/>
              <w:spacing w:before="120" w:after="120" w:line="240" w:lineRule="auto"/>
              <w:rPr>
                <w:rFonts w:ascii="Century Gothic" w:hAnsi="Century Gothic"/>
                <w:color w:val="00000A"/>
                <w:kern w:val="1"/>
                <w:sz w:val="24"/>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426" w:hanging="426"/>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lastRenderedPageBreak/>
              <w:t xml:space="preserve">6)       Indicare i </w:t>
            </w:r>
            <w:r w:rsidRPr="00F73C4D">
              <w:rPr>
                <w:rFonts w:ascii="Century Gothic" w:hAnsi="Century Gothic" w:cs="Arial"/>
                <w:b/>
                <w:color w:val="00000A"/>
                <w:kern w:val="1"/>
                <w:sz w:val="15"/>
                <w:szCs w:val="15"/>
                <w:lang w:eastAsia="it-IT"/>
              </w:rPr>
              <w:t>titoli di studio e professionali</w:t>
            </w:r>
            <w:r w:rsidRPr="00F73C4D">
              <w:rPr>
                <w:rFonts w:ascii="Century Gothic" w:hAnsi="Century Gothic" w:cs="Arial"/>
                <w:color w:val="00000A"/>
                <w:kern w:val="1"/>
                <w:sz w:val="15"/>
                <w:szCs w:val="15"/>
                <w:lang w:eastAsia="it-IT"/>
              </w:rPr>
              <w:t xml:space="preserve"> di cui sono in possesso: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s="Arial"/>
                <w:b/>
                <w:i/>
                <w:color w:val="00000A"/>
                <w:kern w:val="1"/>
                <w:sz w:val="15"/>
                <w:szCs w:val="15"/>
                <w:lang w:eastAsia="it-IT"/>
              </w:rPr>
            </w:pPr>
            <w:r w:rsidRPr="00F73C4D">
              <w:rPr>
                <w:rFonts w:ascii="Century Gothic" w:hAnsi="Century Gothic" w:cs="Arial"/>
                <w:color w:val="00000A"/>
                <w:kern w:val="1"/>
                <w:sz w:val="15"/>
                <w:szCs w:val="15"/>
                <w:lang w:eastAsia="it-IT"/>
              </w:rPr>
              <w:t>a)       lo stesso prestatore di servizi o imprenditore,</w:t>
            </w:r>
            <w:r w:rsidRPr="00F73C4D">
              <w:rPr>
                <w:rFonts w:ascii="Century Gothic" w:hAnsi="Century Gothic" w:cs="Arial"/>
                <w:b/>
                <w:i/>
                <w:color w:val="00000A"/>
                <w:kern w:val="1"/>
                <w:sz w:val="15"/>
                <w:szCs w:val="15"/>
                <w:lang w:eastAsia="it-IT"/>
              </w:rPr>
              <w:t xml:space="preserve"> </w:t>
            </w:r>
          </w:p>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roofErr w:type="gramStart"/>
            <w:r w:rsidRPr="00F73C4D">
              <w:rPr>
                <w:rFonts w:ascii="Century Gothic" w:hAnsi="Century Gothic" w:cs="Arial"/>
                <w:b/>
                <w:i/>
                <w:color w:val="00000A"/>
                <w:kern w:val="1"/>
                <w:sz w:val="15"/>
                <w:szCs w:val="15"/>
                <w:lang w:eastAsia="it-IT"/>
              </w:rPr>
              <w:t>e</w:t>
            </w:r>
            <w:proofErr w:type="gramEnd"/>
            <w:r w:rsidRPr="00F73C4D">
              <w:rPr>
                <w:rFonts w:ascii="Century Gothic" w:hAnsi="Century Gothic" w:cs="Arial"/>
                <w:b/>
                <w:i/>
                <w:color w:val="00000A"/>
                <w:kern w:val="1"/>
                <w:sz w:val="15"/>
                <w:szCs w:val="15"/>
                <w:lang w:eastAsia="it-IT"/>
              </w:rPr>
              <w:t>/o</w:t>
            </w:r>
            <w:r w:rsidRPr="00F73C4D">
              <w:rPr>
                <w:rFonts w:ascii="Century Gothic" w:hAnsi="Century Gothic" w:cs="Arial"/>
                <w:color w:val="00000A"/>
                <w:kern w:val="1"/>
                <w:sz w:val="15"/>
                <w:szCs w:val="15"/>
                <w:lang w:eastAsia="it-IT"/>
              </w:rPr>
              <w:t xml:space="preserve"> (in funzione dei requisiti richiesti nell'avviso o bando pertinente o nei documenti di gara)</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426" w:hanging="426"/>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 xml:space="preserve">b)       </w:t>
            </w:r>
            <w:r w:rsidRPr="00F73C4D">
              <w:rPr>
                <w:rFonts w:ascii="Century Gothic" w:hAnsi="Century Gothic" w:cs="Arial"/>
                <w:color w:val="000000"/>
                <w:kern w:val="1"/>
                <w:sz w:val="15"/>
                <w:szCs w:val="15"/>
                <w:lang w:eastAsia="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426" w:hanging="426"/>
              <w:jc w:val="both"/>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 xml:space="preserve">7)  L'operatore economico potrà applicare durante l'esecuzione dell'appalto le seguenti </w:t>
            </w:r>
            <w:r w:rsidRPr="00F73C4D">
              <w:rPr>
                <w:rFonts w:ascii="Century Gothic" w:hAnsi="Century Gothic" w:cs="Arial"/>
                <w:b/>
                <w:color w:val="00000A"/>
                <w:kern w:val="1"/>
                <w:sz w:val="15"/>
                <w:szCs w:val="15"/>
                <w:lang w:eastAsia="it-IT"/>
              </w:rPr>
              <w:t>misure di gestione ambientale</w:t>
            </w:r>
            <w:r w:rsidRPr="00F73C4D">
              <w:rPr>
                <w:rFonts w:ascii="Century Gothic" w:hAnsi="Century Gothic" w:cs="Arial"/>
                <w:color w:val="00000A"/>
                <w:kern w:val="1"/>
                <w:sz w:val="15"/>
                <w:szCs w:val="15"/>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426" w:hanging="426"/>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8)       L'</w:t>
            </w:r>
            <w:r w:rsidRPr="00F73C4D">
              <w:rPr>
                <w:rFonts w:ascii="Century Gothic" w:hAnsi="Century Gothic" w:cs="Arial"/>
                <w:b/>
                <w:color w:val="00000A"/>
                <w:kern w:val="1"/>
                <w:sz w:val="15"/>
                <w:szCs w:val="15"/>
                <w:lang w:eastAsia="it-IT"/>
              </w:rPr>
              <w:t>organico medio annuo</w:t>
            </w:r>
            <w:r w:rsidRPr="00F73C4D">
              <w:rPr>
                <w:rFonts w:ascii="Century Gothic" w:hAnsi="Century Gothic" w:cs="Arial"/>
                <w:color w:val="00000A"/>
                <w:kern w:val="1"/>
                <w:sz w:val="15"/>
                <w:szCs w:val="15"/>
                <w:lang w:eastAsia="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after="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Anno, organico medio annuo:</w:t>
            </w:r>
          </w:p>
          <w:p w:rsidR="00625D88" w:rsidRPr="00F73C4D" w:rsidRDefault="00625D88" w:rsidP="005B46C0">
            <w:pPr>
              <w:suppressAutoHyphens/>
              <w:spacing w:after="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
          <w:p w:rsidR="00625D88" w:rsidRPr="00F73C4D" w:rsidRDefault="00625D88" w:rsidP="005B46C0">
            <w:pPr>
              <w:suppressAutoHyphens/>
              <w:spacing w:after="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
          <w:p w:rsidR="00625D88" w:rsidRPr="00F73C4D" w:rsidRDefault="00625D88" w:rsidP="005B46C0">
            <w:pPr>
              <w:suppressAutoHyphens/>
              <w:spacing w:after="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
          <w:p w:rsidR="00625D88" w:rsidRPr="00F73C4D" w:rsidRDefault="00625D88" w:rsidP="005B46C0">
            <w:pPr>
              <w:suppressAutoHyphens/>
              <w:spacing w:after="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Anno, numero di dirigenti</w:t>
            </w:r>
          </w:p>
          <w:p w:rsidR="00625D88" w:rsidRPr="00F73C4D" w:rsidRDefault="00625D88" w:rsidP="005B46C0">
            <w:pPr>
              <w:suppressAutoHyphens/>
              <w:spacing w:after="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
          <w:p w:rsidR="00625D88" w:rsidRPr="00F73C4D" w:rsidRDefault="00625D88" w:rsidP="005B46C0">
            <w:pPr>
              <w:suppressAutoHyphens/>
              <w:spacing w:after="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
          <w:p w:rsidR="00625D88" w:rsidRPr="00F73C4D" w:rsidRDefault="00625D88" w:rsidP="005B46C0">
            <w:pPr>
              <w:suppressAutoHyphens/>
              <w:spacing w:after="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426" w:hanging="426"/>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9)       Per l'esecuzione dell'appalto l'operatore economico disporrà dell'</w:t>
            </w:r>
            <w:r w:rsidRPr="00F73C4D">
              <w:rPr>
                <w:rFonts w:ascii="Century Gothic" w:hAnsi="Century Gothic" w:cs="Arial"/>
                <w:b/>
                <w:color w:val="00000A"/>
                <w:kern w:val="1"/>
                <w:sz w:val="15"/>
                <w:szCs w:val="15"/>
                <w:lang w:eastAsia="it-IT"/>
              </w:rPr>
              <w:t>attrezzatura, del materiale e dell'equipaggiamento tecnico</w:t>
            </w:r>
            <w:r w:rsidRPr="00F73C4D">
              <w:rPr>
                <w:rFonts w:ascii="Century Gothic" w:hAnsi="Century Gothic" w:cs="Arial"/>
                <w:color w:val="00000A"/>
                <w:kern w:val="1"/>
                <w:sz w:val="15"/>
                <w:szCs w:val="15"/>
                <w:lang w:eastAsia="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426" w:hanging="426"/>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 xml:space="preserve">10)     L'operatore economico </w:t>
            </w:r>
            <w:r w:rsidRPr="00F73C4D">
              <w:rPr>
                <w:rFonts w:ascii="Century Gothic" w:hAnsi="Century Gothic" w:cs="Arial"/>
                <w:b/>
                <w:color w:val="00000A"/>
                <w:kern w:val="1"/>
                <w:sz w:val="15"/>
                <w:szCs w:val="15"/>
                <w:lang w:eastAsia="it-IT"/>
              </w:rPr>
              <w:t xml:space="preserve">intende eventualmente </w:t>
            </w:r>
            <w:proofErr w:type="gramStart"/>
            <w:r w:rsidRPr="00F73C4D">
              <w:rPr>
                <w:rFonts w:ascii="Century Gothic" w:hAnsi="Century Gothic" w:cs="Arial"/>
                <w:b/>
                <w:color w:val="00000A"/>
                <w:kern w:val="1"/>
                <w:sz w:val="15"/>
                <w:szCs w:val="15"/>
                <w:lang w:eastAsia="it-IT"/>
              </w:rPr>
              <w:t>subappaltare</w:t>
            </w:r>
            <w:r w:rsidRPr="00F73C4D">
              <w:rPr>
                <w:rFonts w:ascii="Century Gothic" w:hAnsi="Century Gothic" w:cs="Arial"/>
                <w:color w:val="00000A"/>
                <w:kern w:val="1"/>
                <w:sz w:val="15"/>
                <w:szCs w:val="15"/>
                <w:lang w:eastAsia="it-IT"/>
              </w:rPr>
              <w:t>(</w:t>
            </w:r>
            <w:proofErr w:type="gramEnd"/>
            <w:r w:rsidRPr="00F73C4D">
              <w:rPr>
                <w:rFonts w:ascii="Century Gothic" w:hAnsi="Century Gothic" w:cs="Arial"/>
                <w:color w:val="00000A"/>
                <w:kern w:val="1"/>
                <w:sz w:val="15"/>
                <w:szCs w:val="15"/>
                <w:vertAlign w:val="superscript"/>
                <w:lang w:eastAsia="it-IT"/>
              </w:rPr>
              <w:footnoteReference w:id="28"/>
            </w:r>
            <w:r w:rsidRPr="00F73C4D">
              <w:rPr>
                <w:rFonts w:ascii="Century Gothic" w:hAnsi="Century Gothic" w:cs="Arial"/>
                <w:color w:val="00000A"/>
                <w:kern w:val="1"/>
                <w:sz w:val="15"/>
                <w:szCs w:val="15"/>
                <w:lang w:eastAsia="it-IT"/>
              </w:rPr>
              <w:t xml:space="preserve">) la seguente </w:t>
            </w:r>
            <w:r w:rsidRPr="00F73C4D">
              <w:rPr>
                <w:rFonts w:ascii="Century Gothic" w:hAnsi="Century Gothic" w:cs="Arial"/>
                <w:b/>
                <w:color w:val="00000A"/>
                <w:kern w:val="1"/>
                <w:sz w:val="15"/>
                <w:szCs w:val="15"/>
                <w:lang w:eastAsia="it-IT"/>
              </w:rPr>
              <w:t>quota (espressa in percentuale)</w:t>
            </w:r>
            <w:r w:rsidRPr="00F73C4D">
              <w:rPr>
                <w:rFonts w:ascii="Century Gothic" w:hAnsi="Century Gothic" w:cs="Arial"/>
                <w:color w:val="00000A"/>
                <w:kern w:val="1"/>
                <w:sz w:val="15"/>
                <w:szCs w:val="15"/>
                <w:lang w:eastAsia="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b/>
                <w:color w:val="00000A"/>
                <w:kern w:val="1"/>
                <w:sz w:val="24"/>
                <w:lang w:eastAsia="it-IT"/>
              </w:rPr>
            </w:pPr>
            <w:r w:rsidRPr="00F73C4D">
              <w:rPr>
                <w:rFonts w:ascii="Century Gothic" w:hAnsi="Century Gothic" w:cs="Arial"/>
                <w:b/>
                <w:color w:val="00000A"/>
                <w:kern w:val="1"/>
                <w:sz w:val="15"/>
                <w:szCs w:val="15"/>
                <w:lang w:eastAsia="it-IT"/>
              </w:rPr>
              <w:t>NON APPLICABILE</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426" w:hanging="426"/>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 xml:space="preserve">11)     Per gli </w:t>
            </w:r>
            <w:r w:rsidRPr="00F73C4D">
              <w:rPr>
                <w:rFonts w:ascii="Century Gothic" w:hAnsi="Century Gothic" w:cs="Arial"/>
                <w:b/>
                <w:i/>
                <w:color w:val="00000A"/>
                <w:kern w:val="1"/>
                <w:sz w:val="15"/>
                <w:szCs w:val="15"/>
                <w:lang w:eastAsia="it-IT"/>
              </w:rPr>
              <w:t>appalti pubblici di forniture</w:t>
            </w:r>
            <w:r w:rsidRPr="00F73C4D">
              <w:rPr>
                <w:rFonts w:ascii="Century Gothic" w:hAnsi="Century Gothic" w:cs="Arial"/>
                <w:color w:val="00000A"/>
                <w:kern w:val="1"/>
                <w:sz w:val="15"/>
                <w:szCs w:val="15"/>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64"/>
              <w:jc w:val="both"/>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L'operatore economico fornirà i campioni, le descrizioni o le fotografie dei prodotti da fornire, non necessariamente accompagnati dalle certificazioni di autenticità, come richiesti;</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64"/>
              <w:jc w:val="both"/>
              <w:rPr>
                <w:rFonts w:ascii="Century Gothic" w:hAnsi="Century Gothic" w:cs="Arial"/>
                <w:color w:val="00000A"/>
                <w:kern w:val="1"/>
                <w:sz w:val="15"/>
                <w:szCs w:val="15"/>
                <w:lang w:eastAsia="it-IT"/>
              </w:rPr>
            </w:pPr>
            <w:proofErr w:type="gramStart"/>
            <w:r w:rsidRPr="00F73C4D">
              <w:rPr>
                <w:rFonts w:ascii="Century Gothic" w:hAnsi="Century Gothic" w:cs="Arial"/>
                <w:color w:val="00000A"/>
                <w:kern w:val="1"/>
                <w:sz w:val="15"/>
                <w:szCs w:val="15"/>
                <w:lang w:eastAsia="it-IT"/>
              </w:rPr>
              <w:t>se</w:t>
            </w:r>
            <w:proofErr w:type="gramEnd"/>
            <w:r w:rsidRPr="00F73C4D">
              <w:rPr>
                <w:rFonts w:ascii="Century Gothic" w:hAnsi="Century Gothic" w:cs="Arial"/>
                <w:color w:val="00000A"/>
                <w:kern w:val="1"/>
                <w:sz w:val="15"/>
                <w:szCs w:val="15"/>
                <w:lang w:eastAsia="it-IT"/>
              </w:rPr>
              <w:t xml:space="preserve"> applicabile, l'operatore economico dichiara inoltre che provvederà a fornire le richieste certificazioni di autenticità.</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64"/>
              <w:jc w:val="both"/>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roofErr w:type="gramStart"/>
            <w:r w:rsidRPr="00F73C4D">
              <w:rPr>
                <w:rFonts w:ascii="Century Gothic" w:hAnsi="Century Gothic" w:cs="Arial"/>
                <w:color w:val="00000A"/>
                <w:kern w:val="1"/>
                <w:sz w:val="15"/>
                <w:szCs w:val="15"/>
                <w:lang w:eastAsia="it-IT"/>
              </w:rPr>
              <w:t>indirizzo</w:t>
            </w:r>
            <w:proofErr w:type="gramEnd"/>
            <w:r w:rsidRPr="00F73C4D">
              <w:rPr>
                <w:rFonts w:ascii="Century Gothic" w:hAnsi="Century Gothic" w:cs="Arial"/>
                <w:color w:val="00000A"/>
                <w:kern w:val="1"/>
                <w:sz w:val="15"/>
                <w:szCs w:val="15"/>
                <w:lang w:eastAsia="it-IT"/>
              </w:rPr>
              <w:t xml:space="preserve"> web, autorità o organismo di emanazione, riferimento preciso della documentazione): </w:t>
            </w:r>
          </w:p>
          <w:p w:rsidR="00625D88" w:rsidRPr="00F73C4D" w:rsidRDefault="00625D88" w:rsidP="005B46C0">
            <w:pPr>
              <w:suppressAutoHyphens/>
              <w:spacing w:before="120" w:after="120" w:line="240" w:lineRule="auto"/>
              <w:rPr>
                <w:rFonts w:ascii="Century Gothic" w:hAnsi="Century Gothic" w:cs="Arial"/>
                <w:b/>
                <w:color w:val="00000A"/>
                <w:kern w:val="1"/>
                <w:sz w:val="15"/>
                <w:szCs w:val="15"/>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after="0" w:line="240" w:lineRule="auto"/>
              <w:ind w:left="426" w:hanging="426"/>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 xml:space="preserve">12)     Per gli </w:t>
            </w:r>
            <w:r w:rsidRPr="00F73C4D">
              <w:rPr>
                <w:rFonts w:ascii="Century Gothic" w:hAnsi="Century Gothic" w:cs="Arial"/>
                <w:b/>
                <w:i/>
                <w:color w:val="00000A"/>
                <w:kern w:val="1"/>
                <w:sz w:val="15"/>
                <w:szCs w:val="15"/>
                <w:lang w:eastAsia="it-IT"/>
              </w:rPr>
              <w:t>appalti pubblici di forniture</w:t>
            </w:r>
            <w:r w:rsidRPr="00F73C4D">
              <w:rPr>
                <w:rFonts w:ascii="Century Gothic" w:hAnsi="Century Gothic" w:cs="Arial"/>
                <w:color w:val="00000A"/>
                <w:kern w:val="1"/>
                <w:sz w:val="15"/>
                <w:szCs w:val="15"/>
                <w:lang w:eastAsia="it-IT"/>
              </w:rPr>
              <w:t>:</w:t>
            </w:r>
            <w:r w:rsidRPr="00F73C4D">
              <w:rPr>
                <w:rFonts w:ascii="Century Gothic" w:hAnsi="Century Gothic" w:cs="Arial"/>
                <w:color w:val="00000A"/>
                <w:kern w:val="1"/>
                <w:sz w:val="15"/>
                <w:szCs w:val="15"/>
                <w:lang w:eastAsia="it-IT"/>
              </w:rPr>
              <w:br/>
            </w:r>
          </w:p>
          <w:p w:rsidR="00625D88" w:rsidRPr="00F73C4D" w:rsidRDefault="00625D88" w:rsidP="005B46C0">
            <w:pPr>
              <w:suppressAutoHyphens/>
              <w:spacing w:after="0" w:line="240" w:lineRule="auto"/>
              <w:ind w:left="426"/>
              <w:rPr>
                <w:rFonts w:ascii="Century Gothic" w:hAnsi="Century Gothic" w:cs="Arial"/>
                <w:b/>
                <w:color w:val="00000A"/>
                <w:kern w:val="1"/>
                <w:sz w:val="15"/>
                <w:szCs w:val="15"/>
                <w:lang w:eastAsia="it-IT"/>
              </w:rPr>
            </w:pPr>
            <w:r w:rsidRPr="00F73C4D">
              <w:rPr>
                <w:rFonts w:ascii="Century Gothic" w:hAnsi="Century Gothic" w:cs="Arial"/>
                <w:color w:val="00000A"/>
                <w:kern w:val="1"/>
                <w:sz w:val="15"/>
                <w:szCs w:val="15"/>
                <w:lang w:eastAsia="it-IT"/>
              </w:rPr>
              <w:t xml:space="preserve">L'operatore economico può fornire i richiesti </w:t>
            </w:r>
            <w:r w:rsidRPr="00F73C4D">
              <w:rPr>
                <w:rFonts w:ascii="Century Gothic" w:hAnsi="Century Gothic" w:cs="Arial"/>
                <w:b/>
                <w:color w:val="00000A"/>
                <w:kern w:val="1"/>
                <w:sz w:val="15"/>
                <w:szCs w:val="15"/>
                <w:lang w:eastAsia="it-IT"/>
              </w:rPr>
              <w:t>certificati</w:t>
            </w:r>
            <w:r w:rsidRPr="00F73C4D">
              <w:rPr>
                <w:rFonts w:ascii="Century Gothic" w:hAnsi="Century Gothic" w:cs="Arial"/>
                <w:color w:val="00000A"/>
                <w:kern w:val="1"/>
                <w:sz w:val="15"/>
                <w:szCs w:val="15"/>
                <w:lang w:eastAsia="it-IT"/>
              </w:rPr>
              <w:t xml:space="preserve"> rilasciati da </w:t>
            </w:r>
            <w:r w:rsidRPr="00F73C4D">
              <w:rPr>
                <w:rFonts w:ascii="Century Gothic" w:hAnsi="Century Gothic" w:cs="Arial"/>
                <w:b/>
                <w:color w:val="00000A"/>
                <w:kern w:val="1"/>
                <w:sz w:val="15"/>
                <w:szCs w:val="15"/>
                <w:lang w:eastAsia="it-IT"/>
              </w:rPr>
              <w:t>istituti o servizi ufficiali incaricati del controllo della qualità,</w:t>
            </w:r>
            <w:r w:rsidRPr="00F73C4D">
              <w:rPr>
                <w:rFonts w:ascii="Century Gothic" w:hAnsi="Century Gothic" w:cs="Arial"/>
                <w:color w:val="00000A"/>
                <w:kern w:val="1"/>
                <w:sz w:val="15"/>
                <w:szCs w:val="15"/>
                <w:lang w:eastAsia="it-IT"/>
              </w:rPr>
              <w:t xml:space="preserve"> di riconosciuta competenza, i quali attestino la conformità di prodotti ben individuati </w:t>
            </w:r>
            <w:r w:rsidRPr="00F73C4D">
              <w:rPr>
                <w:rFonts w:ascii="Century Gothic" w:hAnsi="Century Gothic" w:cs="Arial"/>
                <w:color w:val="00000A"/>
                <w:kern w:val="1"/>
                <w:sz w:val="15"/>
                <w:szCs w:val="15"/>
                <w:lang w:eastAsia="it-IT"/>
              </w:rPr>
              <w:lastRenderedPageBreak/>
              <w:t>mediante riferimenti alle specifiche tecniche o norme indicate nell'avviso o bando pertinente o nei documenti di gara?</w:t>
            </w:r>
            <w:r w:rsidRPr="00F73C4D">
              <w:rPr>
                <w:rFonts w:ascii="Century Gothic" w:hAnsi="Century Gothic" w:cs="Arial"/>
                <w:color w:val="00000A"/>
                <w:kern w:val="1"/>
                <w:sz w:val="15"/>
                <w:szCs w:val="15"/>
                <w:lang w:eastAsia="it-IT"/>
              </w:rPr>
              <w:br/>
            </w:r>
          </w:p>
          <w:p w:rsidR="00625D88" w:rsidRPr="00F73C4D" w:rsidRDefault="00625D88" w:rsidP="005B46C0">
            <w:pPr>
              <w:suppressAutoHyphens/>
              <w:spacing w:after="0" w:line="240" w:lineRule="auto"/>
              <w:ind w:left="426"/>
              <w:rPr>
                <w:rFonts w:ascii="Century Gothic" w:hAnsi="Century Gothic" w:cs="Arial"/>
                <w:color w:val="00000A"/>
                <w:kern w:val="1"/>
                <w:sz w:val="15"/>
                <w:szCs w:val="15"/>
                <w:lang w:eastAsia="it-IT"/>
              </w:rPr>
            </w:pPr>
            <w:r w:rsidRPr="00F73C4D">
              <w:rPr>
                <w:rFonts w:ascii="Century Gothic" w:hAnsi="Century Gothic" w:cs="Arial"/>
                <w:b/>
                <w:color w:val="00000A"/>
                <w:kern w:val="1"/>
                <w:sz w:val="15"/>
                <w:szCs w:val="15"/>
                <w:lang w:eastAsia="it-IT"/>
              </w:rPr>
              <w:t>In caso negativo</w:t>
            </w:r>
            <w:r w:rsidRPr="00F73C4D">
              <w:rPr>
                <w:rFonts w:ascii="Century Gothic" w:hAnsi="Century Gothic" w:cs="Arial"/>
                <w:color w:val="00000A"/>
                <w:kern w:val="1"/>
                <w:sz w:val="15"/>
                <w:szCs w:val="15"/>
                <w:lang w:eastAsia="it-IT"/>
              </w:rPr>
              <w:t>, spiegare perché e precisare di quali altri mezzi di prova si dispone:</w:t>
            </w:r>
            <w:r w:rsidRPr="00F73C4D">
              <w:rPr>
                <w:rFonts w:ascii="Century Gothic" w:hAnsi="Century Gothic" w:cs="Arial"/>
                <w:color w:val="00000A"/>
                <w:kern w:val="1"/>
                <w:sz w:val="15"/>
                <w:szCs w:val="15"/>
                <w:lang w:eastAsia="it-IT"/>
              </w:rPr>
              <w:br/>
            </w:r>
          </w:p>
          <w:p w:rsidR="00625D88" w:rsidRPr="00F73C4D" w:rsidRDefault="00625D88" w:rsidP="005B46C0">
            <w:pPr>
              <w:suppressAutoHyphens/>
              <w:spacing w:after="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after="0" w:line="240" w:lineRule="auto"/>
              <w:rPr>
                <w:rFonts w:ascii="Century Gothic" w:hAnsi="Century Gothic" w:cs="Arial"/>
                <w:b/>
                <w:color w:val="00000A"/>
                <w:kern w:val="1"/>
                <w:sz w:val="15"/>
                <w:szCs w:val="15"/>
                <w:lang w:eastAsia="it-IT"/>
              </w:rPr>
            </w:pPr>
          </w:p>
          <w:p w:rsidR="00625D88" w:rsidRPr="00F73C4D" w:rsidRDefault="00625D88" w:rsidP="005B46C0">
            <w:pPr>
              <w:suppressAutoHyphens/>
              <w:spacing w:after="0" w:line="240" w:lineRule="auto"/>
              <w:rPr>
                <w:rFonts w:ascii="Century Gothic" w:hAnsi="Century Gothic"/>
                <w:color w:val="00000A"/>
                <w:kern w:val="1"/>
                <w:sz w:val="24"/>
                <w:lang w:eastAsia="it-IT"/>
              </w:rPr>
            </w:pPr>
            <w:r w:rsidRPr="00F73C4D">
              <w:rPr>
                <w:rFonts w:ascii="Century Gothic" w:hAnsi="Century Gothic" w:cs="Arial"/>
                <w:b/>
                <w:color w:val="00000A"/>
                <w:kern w:val="1"/>
                <w:sz w:val="15"/>
                <w:szCs w:val="15"/>
                <w:lang w:eastAsia="it-IT"/>
              </w:rPr>
              <w:t>NON APPLICABILE</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ind w:left="20"/>
              <w:contextualSpacing/>
              <w:jc w:val="both"/>
              <w:rPr>
                <w:rFonts w:ascii="Century Gothic" w:hAnsi="Century Gothic" w:cs="Arial"/>
                <w:color w:val="000000"/>
                <w:kern w:val="1"/>
                <w:sz w:val="15"/>
                <w:szCs w:val="15"/>
                <w:lang w:eastAsia="it-IT"/>
              </w:rPr>
            </w:pPr>
            <w:r w:rsidRPr="00F73C4D">
              <w:rPr>
                <w:rFonts w:ascii="Century Gothic" w:hAnsi="Century Gothic" w:cs="Arial"/>
                <w:color w:val="000000"/>
                <w:kern w:val="1"/>
                <w:sz w:val="15"/>
                <w:szCs w:val="15"/>
                <w:lang w:eastAsia="it-IT"/>
              </w:rPr>
              <w:t xml:space="preserve">13)  Per quanto riguarda gli </w:t>
            </w:r>
            <w:r w:rsidRPr="00F73C4D">
              <w:rPr>
                <w:rFonts w:ascii="Century Gothic" w:hAnsi="Century Gothic" w:cs="Arial"/>
                <w:b/>
                <w:color w:val="000000"/>
                <w:kern w:val="1"/>
                <w:sz w:val="15"/>
                <w:szCs w:val="15"/>
                <w:lang w:eastAsia="it-IT"/>
              </w:rPr>
              <w:t>eventuali altri requisiti tecnici e professionali</w:t>
            </w:r>
            <w:r w:rsidRPr="00F73C4D">
              <w:rPr>
                <w:rFonts w:ascii="Century Gothic" w:hAnsi="Century Gothic" w:cs="Arial"/>
                <w:color w:val="000000"/>
                <w:kern w:val="1"/>
                <w:sz w:val="15"/>
                <w:szCs w:val="15"/>
                <w:lang w:eastAsia="it-IT"/>
              </w:rPr>
              <w:t xml:space="preserve"> specificati nell'avviso o bando pertinente o nei documenti di gara, l'operatore economico dichiara che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0"/>
                <w:kern w:val="1"/>
                <w:sz w:val="24"/>
                <w:lang w:eastAsia="it-IT"/>
              </w:rPr>
            </w:pPr>
            <w:r w:rsidRPr="00F73C4D">
              <w:rPr>
                <w:rFonts w:ascii="Century Gothic" w:hAnsi="Century Gothic" w:cs="Arial"/>
                <w:color w:val="000000"/>
                <w:kern w:val="1"/>
                <w:sz w:val="15"/>
                <w:szCs w:val="15"/>
                <w:lang w:eastAsia="it-IT"/>
              </w:rPr>
              <w:t xml:space="preserve">Se la documentazione pertinente </w:t>
            </w:r>
            <w:r w:rsidRPr="00F73C4D">
              <w:rPr>
                <w:rFonts w:ascii="Century Gothic" w:hAnsi="Century Gothic" w:cs="Arial"/>
                <w:b/>
                <w:color w:val="000000"/>
                <w:kern w:val="1"/>
                <w:sz w:val="15"/>
                <w:szCs w:val="15"/>
                <w:lang w:eastAsia="it-IT"/>
              </w:rPr>
              <w:t>eventualmente</w:t>
            </w:r>
            <w:r w:rsidRPr="00F73C4D">
              <w:rPr>
                <w:rFonts w:ascii="Century Gothic" w:hAnsi="Century Gothic" w:cs="Arial"/>
                <w:color w:val="000000"/>
                <w:kern w:val="1"/>
                <w:sz w:val="15"/>
                <w:szCs w:val="15"/>
                <w:lang w:eastAsia="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roofErr w:type="gramStart"/>
            <w:r w:rsidRPr="00F73C4D">
              <w:rPr>
                <w:rFonts w:ascii="Century Gothic" w:hAnsi="Century Gothic" w:cs="Arial"/>
                <w:color w:val="00000A"/>
                <w:kern w:val="1"/>
                <w:sz w:val="15"/>
                <w:szCs w:val="15"/>
                <w:lang w:eastAsia="it-IT"/>
              </w:rPr>
              <w:t>indirizzo</w:t>
            </w:r>
            <w:proofErr w:type="gramEnd"/>
            <w:r w:rsidRPr="00F73C4D">
              <w:rPr>
                <w:rFonts w:ascii="Century Gothic" w:hAnsi="Century Gothic" w:cs="Arial"/>
                <w:color w:val="00000A"/>
                <w:kern w:val="1"/>
                <w:sz w:val="15"/>
                <w:szCs w:val="15"/>
                <w:lang w:eastAsia="it-IT"/>
              </w:rPr>
              <w:t xml:space="preserve"> web, autorità o organismo di emanazione, riferimento preciso della documentazione): </w:t>
            </w:r>
          </w:p>
          <w:p w:rsidR="00625D88" w:rsidRPr="00F73C4D" w:rsidRDefault="00625D88" w:rsidP="005B46C0">
            <w:pPr>
              <w:suppressAutoHyphens/>
              <w:spacing w:before="120" w:after="120" w:line="240" w:lineRule="auto"/>
              <w:rPr>
                <w:rFonts w:ascii="Century Gothic" w:hAnsi="Century Gothic"/>
                <w:color w:val="000000"/>
                <w:kern w:val="1"/>
                <w:sz w:val="24"/>
                <w:lang w:eastAsia="it-IT"/>
              </w:rPr>
            </w:pPr>
            <w:r w:rsidRPr="00F73C4D">
              <w:rPr>
                <w:rFonts w:ascii="Century Gothic" w:hAnsi="Century Gothic" w:cs="Arial"/>
                <w:color w:val="00000A"/>
                <w:kern w:val="1"/>
                <w:sz w:val="15"/>
                <w:szCs w:val="15"/>
                <w:lang w:eastAsia="it-IT"/>
              </w:rPr>
              <w:t>[……….…][……….…][…………]</w:t>
            </w:r>
          </w:p>
        </w:tc>
      </w:tr>
    </w:tbl>
    <w:p w:rsidR="00625D88" w:rsidRPr="00F73C4D" w:rsidRDefault="00625D88" w:rsidP="00D318AA">
      <w:pPr>
        <w:suppressAutoHyphens/>
        <w:spacing w:before="120" w:after="120" w:line="240" w:lineRule="auto"/>
        <w:jc w:val="both"/>
        <w:rPr>
          <w:rFonts w:ascii="Century Gothic" w:hAnsi="Century Gothic" w:cs="Arial"/>
          <w:color w:val="000000"/>
          <w:kern w:val="1"/>
          <w:sz w:val="15"/>
          <w:szCs w:val="15"/>
          <w:lang w:eastAsia="it-IT"/>
        </w:rPr>
      </w:pPr>
    </w:p>
    <w:p w:rsidR="00625D88" w:rsidRPr="00F73C4D" w:rsidRDefault="00625D88" w:rsidP="00D318AA">
      <w:pPr>
        <w:keepNext/>
        <w:suppressAutoHyphens/>
        <w:spacing w:after="0" w:line="240" w:lineRule="auto"/>
        <w:jc w:val="center"/>
        <w:rPr>
          <w:rFonts w:ascii="Century Gothic" w:hAnsi="Century Gothic" w:cs="Arial"/>
          <w:b/>
          <w:smallCaps/>
          <w:color w:val="000000"/>
          <w:w w:val="0"/>
          <w:kern w:val="1"/>
          <w:sz w:val="15"/>
          <w:szCs w:val="15"/>
          <w:lang w:eastAsia="it-IT"/>
        </w:rPr>
      </w:pPr>
      <w:r w:rsidRPr="00F73C4D">
        <w:rPr>
          <w:rFonts w:ascii="Century Gothic" w:hAnsi="Century Gothic" w:cs="Arial"/>
          <w:caps/>
          <w:smallCaps/>
          <w:color w:val="000000"/>
          <w:kern w:val="1"/>
          <w:sz w:val="15"/>
          <w:szCs w:val="15"/>
          <w:lang w:eastAsia="it-IT"/>
        </w:rPr>
        <w:t xml:space="preserve">D: SISTEMI di garanzia della qualità e norme di gestione ambientale </w:t>
      </w:r>
      <w:r w:rsidRPr="00F73C4D">
        <w:rPr>
          <w:rFonts w:ascii="Century Gothic" w:hAnsi="Century Gothic" w:cs="Arial"/>
          <w:smallCaps/>
          <w:color w:val="000000"/>
          <w:kern w:val="2"/>
          <w:sz w:val="15"/>
          <w:szCs w:val="15"/>
          <w:lang w:eastAsia="it-IT"/>
        </w:rPr>
        <w:t>(</w:t>
      </w:r>
      <w:r w:rsidRPr="00F73C4D">
        <w:rPr>
          <w:rFonts w:ascii="Century Gothic" w:hAnsi="Century Gothic" w:cs="Arial"/>
          <w:smallCaps/>
          <w:color w:val="000000"/>
          <w:kern w:val="2"/>
          <w:sz w:val="16"/>
          <w:szCs w:val="16"/>
          <w:lang w:eastAsia="it-IT"/>
        </w:rPr>
        <w:t>Articolo 87 del Codice)</w:t>
      </w:r>
    </w:p>
    <w:p w:rsidR="00625D88" w:rsidRPr="00F73C4D" w:rsidRDefault="00625D88" w:rsidP="00D318AA">
      <w:pPr>
        <w:pBdr>
          <w:top w:val="single" w:sz="4" w:space="1" w:color="00000A"/>
          <w:left w:val="single" w:sz="4" w:space="4" w:color="00000A"/>
          <w:bottom w:val="single" w:sz="4" w:space="1" w:color="00000A"/>
          <w:right w:val="single" w:sz="4" w:space="4" w:color="00000A"/>
        </w:pBdr>
        <w:shd w:val="clear" w:color="auto" w:fill="D9D9D9"/>
        <w:suppressAutoHyphens/>
        <w:spacing w:before="120" w:after="120" w:line="240" w:lineRule="auto"/>
        <w:ind w:right="-99"/>
        <w:rPr>
          <w:rFonts w:ascii="Century Gothic" w:hAnsi="Century Gothic" w:cs="Arial"/>
          <w:b/>
          <w:color w:val="00000A"/>
          <w:w w:val="0"/>
          <w:kern w:val="1"/>
          <w:sz w:val="15"/>
          <w:szCs w:val="15"/>
          <w:lang w:eastAsia="it-IT"/>
        </w:rPr>
      </w:pPr>
      <w:r w:rsidRPr="00F73C4D">
        <w:rPr>
          <w:rFonts w:ascii="Century Gothic" w:hAnsi="Century Gothic" w:cs="Arial"/>
          <w:b/>
          <w:color w:val="00000A"/>
          <w:w w:val="0"/>
          <w:kern w:val="1"/>
          <w:sz w:val="15"/>
          <w:szCs w:val="15"/>
          <w:lang w:eastAsia="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w w:val="0"/>
                <w:kern w:val="1"/>
                <w:sz w:val="15"/>
                <w:szCs w:val="15"/>
                <w:lang w:eastAsia="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b/>
                <w:color w:val="00000A"/>
                <w:w w:val="0"/>
                <w:kern w:val="1"/>
                <w:sz w:val="15"/>
                <w:szCs w:val="15"/>
                <w:lang w:eastAsia="it-IT"/>
              </w:rPr>
              <w:t>Risposta:</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s="Arial"/>
                <w:b/>
                <w:color w:val="00000A"/>
                <w:w w:val="0"/>
                <w:kern w:val="1"/>
                <w:sz w:val="15"/>
                <w:szCs w:val="15"/>
                <w:lang w:eastAsia="it-IT"/>
              </w:rPr>
            </w:pPr>
            <w:r w:rsidRPr="00F73C4D">
              <w:rPr>
                <w:rFonts w:ascii="Century Gothic" w:hAnsi="Century Gothic" w:cs="Arial"/>
                <w:color w:val="00000A"/>
                <w:w w:val="0"/>
                <w:kern w:val="1"/>
                <w:sz w:val="15"/>
                <w:szCs w:val="15"/>
                <w:lang w:eastAsia="it-IT"/>
              </w:rPr>
              <w:t xml:space="preserve">L'operatore economico potrà presentare </w:t>
            </w:r>
            <w:r w:rsidRPr="00F73C4D">
              <w:rPr>
                <w:rFonts w:ascii="Century Gothic" w:hAnsi="Century Gothic" w:cs="Arial"/>
                <w:b/>
                <w:color w:val="00000A"/>
                <w:kern w:val="1"/>
                <w:sz w:val="15"/>
                <w:szCs w:val="15"/>
                <w:lang w:eastAsia="it-IT"/>
              </w:rPr>
              <w:t>certificati</w:t>
            </w:r>
            <w:r w:rsidRPr="00F73C4D">
              <w:rPr>
                <w:rFonts w:ascii="Century Gothic" w:hAnsi="Century Gothic" w:cs="Arial"/>
                <w:color w:val="00000A"/>
                <w:w w:val="0"/>
                <w:kern w:val="1"/>
                <w:sz w:val="15"/>
                <w:szCs w:val="15"/>
                <w:lang w:eastAsia="it-IT"/>
              </w:rPr>
              <w:t xml:space="preserve"> rilasciati da organismi indipendenti per attestare che egli soddisfa determinate </w:t>
            </w:r>
            <w:r w:rsidRPr="00F73C4D">
              <w:rPr>
                <w:rFonts w:ascii="Century Gothic" w:hAnsi="Century Gothic" w:cs="Arial"/>
                <w:b/>
                <w:color w:val="00000A"/>
                <w:kern w:val="1"/>
                <w:sz w:val="15"/>
                <w:szCs w:val="15"/>
                <w:lang w:eastAsia="it-IT"/>
              </w:rPr>
              <w:t>norme di garanzia della qualità</w:t>
            </w:r>
            <w:r w:rsidRPr="00F73C4D">
              <w:rPr>
                <w:rFonts w:ascii="Century Gothic" w:hAnsi="Century Gothic" w:cs="Arial"/>
                <w:color w:val="00000A"/>
                <w:w w:val="0"/>
                <w:kern w:val="1"/>
                <w:sz w:val="15"/>
                <w:szCs w:val="15"/>
                <w:lang w:eastAsia="it-IT"/>
              </w:rPr>
              <w:t>, compresa l'accessibilità per le persone con disabilità?</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w w:val="0"/>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s="Arial"/>
                <w:b/>
                <w:color w:val="00000A"/>
                <w:w w:val="0"/>
                <w:kern w:val="1"/>
                <w:sz w:val="15"/>
                <w:szCs w:val="15"/>
                <w:lang w:eastAsia="it-IT"/>
              </w:rPr>
            </w:pPr>
            <w:r w:rsidRPr="00F73C4D">
              <w:rPr>
                <w:rFonts w:ascii="Century Gothic" w:hAnsi="Century Gothic" w:cs="Arial"/>
                <w:b/>
                <w:color w:val="00000A"/>
                <w:kern w:val="1"/>
                <w:sz w:val="15"/>
                <w:szCs w:val="15"/>
                <w:lang w:eastAsia="it-IT"/>
              </w:rPr>
              <w:t>In caso negativo</w:t>
            </w:r>
            <w:r w:rsidRPr="00F73C4D">
              <w:rPr>
                <w:rFonts w:ascii="Century Gothic" w:hAnsi="Century Gothic" w:cs="Arial"/>
                <w:color w:val="00000A"/>
                <w:w w:val="0"/>
                <w:kern w:val="1"/>
                <w:sz w:val="15"/>
                <w:szCs w:val="15"/>
                <w:lang w:eastAsia="it-IT"/>
              </w:rPr>
              <w:t>, spiegare perché e precisare di quali altri mezzi di prova relativi al programma di garanzia della qualità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b/>
                <w:color w:val="00000A"/>
                <w:w w:val="0"/>
                <w:kern w:val="1"/>
                <w:sz w:val="15"/>
                <w:szCs w:val="15"/>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roofErr w:type="gramStart"/>
            <w:r w:rsidRPr="00F73C4D">
              <w:rPr>
                <w:rFonts w:ascii="Century Gothic" w:hAnsi="Century Gothic" w:cs="Arial"/>
                <w:color w:val="00000A"/>
                <w:kern w:val="1"/>
                <w:sz w:val="15"/>
                <w:szCs w:val="15"/>
                <w:lang w:eastAsia="it-IT"/>
              </w:rPr>
              <w:t>indirizzo</w:t>
            </w:r>
            <w:proofErr w:type="gramEnd"/>
            <w:r w:rsidRPr="00F73C4D">
              <w:rPr>
                <w:rFonts w:ascii="Century Gothic" w:hAnsi="Century Gothic" w:cs="Arial"/>
                <w:color w:val="00000A"/>
                <w:kern w:val="1"/>
                <w:sz w:val="15"/>
                <w:szCs w:val="15"/>
                <w:lang w:eastAsia="it-IT"/>
              </w:rPr>
              <w:t xml:space="preserve"> web, autorità o organismo di emanazione, riferimento preciso della documentazione): </w:t>
            </w:r>
          </w:p>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w w:val="0"/>
                <w:kern w:val="1"/>
                <w:sz w:val="15"/>
                <w:szCs w:val="15"/>
                <w:lang w:eastAsia="it-IT"/>
              </w:rPr>
              <w:t xml:space="preserve">L'operatore economico potrà presentare </w:t>
            </w:r>
            <w:r w:rsidRPr="00F73C4D">
              <w:rPr>
                <w:rFonts w:ascii="Century Gothic" w:hAnsi="Century Gothic" w:cs="Arial"/>
                <w:b/>
                <w:color w:val="00000A"/>
                <w:kern w:val="1"/>
                <w:sz w:val="15"/>
                <w:szCs w:val="15"/>
                <w:lang w:eastAsia="it-IT"/>
              </w:rPr>
              <w:t>certificati</w:t>
            </w:r>
            <w:r w:rsidRPr="00F73C4D">
              <w:rPr>
                <w:rFonts w:ascii="Century Gothic" w:hAnsi="Century Gothic" w:cs="Arial"/>
                <w:color w:val="00000A"/>
                <w:w w:val="0"/>
                <w:kern w:val="1"/>
                <w:sz w:val="15"/>
                <w:szCs w:val="15"/>
                <w:lang w:eastAsia="it-IT"/>
              </w:rPr>
              <w:t xml:space="preserve"> rilasciati da organismi indipendenti per attestare che egli rispetta determinati </w:t>
            </w:r>
            <w:r w:rsidRPr="00F73C4D">
              <w:rPr>
                <w:rFonts w:ascii="Century Gothic" w:hAnsi="Century Gothic" w:cs="Arial"/>
                <w:b/>
                <w:color w:val="00000A"/>
                <w:w w:val="0"/>
                <w:kern w:val="1"/>
                <w:sz w:val="15"/>
                <w:szCs w:val="15"/>
                <w:lang w:eastAsia="it-IT"/>
              </w:rPr>
              <w:t>sistemi o</w:t>
            </w:r>
            <w:r w:rsidRPr="00F73C4D">
              <w:rPr>
                <w:rFonts w:ascii="Century Gothic" w:hAnsi="Century Gothic" w:cs="Arial"/>
                <w:color w:val="00000A"/>
                <w:w w:val="0"/>
                <w:kern w:val="1"/>
                <w:sz w:val="15"/>
                <w:szCs w:val="15"/>
                <w:lang w:eastAsia="it-IT"/>
              </w:rPr>
              <w:t xml:space="preserve"> </w:t>
            </w:r>
            <w:r w:rsidRPr="00F73C4D">
              <w:rPr>
                <w:rFonts w:ascii="Century Gothic" w:hAnsi="Century Gothic" w:cs="Arial"/>
                <w:b/>
                <w:color w:val="00000A"/>
                <w:kern w:val="1"/>
                <w:sz w:val="15"/>
                <w:szCs w:val="15"/>
                <w:lang w:eastAsia="it-IT"/>
              </w:rPr>
              <w:t>norme di gestione ambientale</w:t>
            </w:r>
            <w:r w:rsidRPr="00F73C4D">
              <w:rPr>
                <w:rFonts w:ascii="Century Gothic" w:hAnsi="Century Gothic" w:cs="Arial"/>
                <w:color w:val="00000A"/>
                <w:w w:val="0"/>
                <w:kern w:val="1"/>
                <w:sz w:val="15"/>
                <w:szCs w:val="15"/>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proofErr w:type="gramStart"/>
            <w:r w:rsidRPr="00F73C4D">
              <w:rPr>
                <w:rFonts w:ascii="Century Gothic" w:hAnsi="Century Gothic" w:cs="Arial"/>
                <w:color w:val="000000"/>
                <w:kern w:val="1"/>
                <w:sz w:val="15"/>
                <w:szCs w:val="15"/>
                <w:lang w:eastAsia="it-IT"/>
              </w:rPr>
              <w:t>[ ]</w:t>
            </w:r>
            <w:proofErr w:type="gramEnd"/>
            <w:r w:rsidRPr="00F73C4D">
              <w:rPr>
                <w:rFonts w:ascii="Century Gothic" w:hAnsi="Century Gothic" w:cs="Arial"/>
                <w:color w:val="000000"/>
                <w:kern w:val="1"/>
                <w:sz w:val="15"/>
                <w:szCs w:val="15"/>
                <w:lang w:eastAsia="it-IT"/>
              </w:rPr>
              <w:t xml:space="preserve"> Sì [ ] No</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b/>
                <w:color w:val="00000A"/>
                <w:kern w:val="1"/>
                <w:sz w:val="15"/>
                <w:szCs w:val="15"/>
                <w:lang w:eastAsia="it-IT"/>
              </w:rPr>
              <w:t>In caso negativo</w:t>
            </w:r>
            <w:r w:rsidRPr="00F73C4D">
              <w:rPr>
                <w:rFonts w:ascii="Century Gothic" w:hAnsi="Century Gothic" w:cs="Arial"/>
                <w:color w:val="00000A"/>
                <w:w w:val="0"/>
                <w:kern w:val="1"/>
                <w:sz w:val="15"/>
                <w:szCs w:val="15"/>
                <w:lang w:eastAsia="it-IT"/>
              </w:rPr>
              <w:t xml:space="preserve">, spiegare perché e precisare di quali altri mezzi di prova relativi ai </w:t>
            </w:r>
            <w:r w:rsidRPr="00F73C4D">
              <w:rPr>
                <w:rFonts w:ascii="Century Gothic" w:hAnsi="Century Gothic" w:cs="Arial"/>
                <w:b/>
                <w:color w:val="00000A"/>
                <w:w w:val="0"/>
                <w:kern w:val="1"/>
                <w:sz w:val="15"/>
                <w:szCs w:val="15"/>
                <w:lang w:eastAsia="it-IT"/>
              </w:rPr>
              <w:t>sistemi o</w:t>
            </w:r>
            <w:r w:rsidRPr="00F73C4D">
              <w:rPr>
                <w:rFonts w:ascii="Century Gothic" w:hAnsi="Century Gothic" w:cs="Arial"/>
                <w:color w:val="00000A"/>
                <w:w w:val="0"/>
                <w:kern w:val="1"/>
                <w:sz w:val="15"/>
                <w:szCs w:val="15"/>
                <w:lang w:eastAsia="it-IT"/>
              </w:rPr>
              <w:t xml:space="preserve"> </w:t>
            </w:r>
            <w:r w:rsidRPr="00F73C4D">
              <w:rPr>
                <w:rFonts w:ascii="Century Gothic" w:hAnsi="Century Gothic" w:cs="Arial"/>
                <w:b/>
                <w:color w:val="00000A"/>
                <w:kern w:val="1"/>
                <w:sz w:val="15"/>
                <w:szCs w:val="15"/>
                <w:lang w:eastAsia="it-IT"/>
              </w:rPr>
              <w:t>norme di gestione ambientale</w:t>
            </w:r>
            <w:r w:rsidRPr="00F73C4D">
              <w:rPr>
                <w:rFonts w:ascii="Century Gothic" w:hAnsi="Century Gothic" w:cs="Arial"/>
                <w:color w:val="00000A"/>
                <w:w w:val="0"/>
                <w:kern w:val="1"/>
                <w:sz w:val="15"/>
                <w:szCs w:val="15"/>
                <w:lang w:eastAsia="it-IT"/>
              </w:rPr>
              <w:t xml:space="preserve">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
        </w:tc>
      </w:tr>
      <w:tr w:rsidR="00625D88" w:rsidRPr="00287FCC" w:rsidTr="005B46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2F2F2"/>
          </w:tcPr>
          <w:p w:rsidR="00625D88" w:rsidRPr="00F73C4D" w:rsidRDefault="00625D88" w:rsidP="005B46C0">
            <w:pPr>
              <w:suppressAutoHyphens/>
              <w:spacing w:before="120" w:after="120" w:line="240" w:lineRule="auto"/>
              <w:rPr>
                <w:rFonts w:ascii="Century Gothic" w:hAnsi="Century Gothic" w:cs="Arial"/>
                <w:color w:val="00000A"/>
                <w:kern w:val="1"/>
                <w:sz w:val="15"/>
                <w:szCs w:val="15"/>
                <w:lang w:eastAsia="it-IT"/>
              </w:rPr>
            </w:pPr>
            <w:r w:rsidRPr="00F73C4D">
              <w:rPr>
                <w:rFonts w:ascii="Century Gothic" w:hAnsi="Century Gothic" w:cs="Arial"/>
                <w:color w:val="00000A"/>
                <w:kern w:val="1"/>
                <w:sz w:val="15"/>
                <w:szCs w:val="15"/>
                <w:lang w:eastAsia="it-IT"/>
              </w:rPr>
              <w:t>(</w:t>
            </w:r>
            <w:proofErr w:type="gramStart"/>
            <w:r w:rsidRPr="00F73C4D">
              <w:rPr>
                <w:rFonts w:ascii="Century Gothic" w:hAnsi="Century Gothic" w:cs="Arial"/>
                <w:color w:val="00000A"/>
                <w:kern w:val="1"/>
                <w:sz w:val="15"/>
                <w:szCs w:val="15"/>
                <w:lang w:eastAsia="it-IT"/>
              </w:rPr>
              <w:t>indirizzo</w:t>
            </w:r>
            <w:proofErr w:type="gramEnd"/>
            <w:r w:rsidRPr="00F73C4D">
              <w:rPr>
                <w:rFonts w:ascii="Century Gothic" w:hAnsi="Century Gothic" w:cs="Arial"/>
                <w:color w:val="00000A"/>
                <w:kern w:val="1"/>
                <w:sz w:val="15"/>
                <w:szCs w:val="15"/>
                <w:lang w:eastAsia="it-IT"/>
              </w:rPr>
              <w:t xml:space="preserve"> web, autorità o organismo di emanazione, riferimento preciso della documentazione): </w:t>
            </w:r>
          </w:p>
          <w:p w:rsidR="00625D88" w:rsidRPr="00F73C4D" w:rsidRDefault="00625D88" w:rsidP="005B46C0">
            <w:pPr>
              <w:suppressAutoHyphens/>
              <w:spacing w:before="120" w:after="120" w:line="240" w:lineRule="auto"/>
              <w:rPr>
                <w:rFonts w:ascii="Century Gothic" w:hAnsi="Century Gothic"/>
                <w:color w:val="00000A"/>
                <w:kern w:val="1"/>
                <w:sz w:val="24"/>
                <w:lang w:eastAsia="it-IT"/>
              </w:rPr>
            </w:pPr>
            <w:r w:rsidRPr="00F73C4D">
              <w:rPr>
                <w:rFonts w:ascii="Century Gothic" w:hAnsi="Century Gothic" w:cs="Arial"/>
                <w:color w:val="00000A"/>
                <w:kern w:val="1"/>
                <w:sz w:val="15"/>
                <w:szCs w:val="15"/>
                <w:lang w:eastAsia="it-IT"/>
              </w:rPr>
              <w:t>[……….…][……….…][…………]</w:t>
            </w:r>
          </w:p>
        </w:tc>
      </w:tr>
    </w:tbl>
    <w:p w:rsidR="00625D88" w:rsidRPr="00F73C4D" w:rsidRDefault="00625D88" w:rsidP="00D318AA">
      <w:pPr>
        <w:suppressAutoHyphens/>
        <w:spacing w:before="120" w:after="120" w:line="240" w:lineRule="auto"/>
        <w:rPr>
          <w:rFonts w:ascii="Century Gothic" w:hAnsi="Century Gothic" w:cs="Arial"/>
          <w:color w:val="00000A"/>
          <w:kern w:val="1"/>
          <w:sz w:val="15"/>
          <w:szCs w:val="15"/>
          <w:lang w:eastAsia="it-IT"/>
        </w:rPr>
      </w:pPr>
    </w:p>
    <w:p w:rsidR="00625D88" w:rsidRPr="00F73C4D" w:rsidRDefault="00625D88" w:rsidP="00D318AA">
      <w:pPr>
        <w:pageBreakBefore/>
        <w:pBdr>
          <w:top w:val="single" w:sz="4" w:space="1" w:color="00000A"/>
        </w:pBdr>
        <w:suppressAutoHyphens/>
        <w:spacing w:after="120" w:line="240" w:lineRule="auto"/>
        <w:jc w:val="center"/>
        <w:rPr>
          <w:rFonts w:ascii="Century Gothic" w:hAnsi="Century Gothic" w:cs="Arial"/>
          <w:color w:val="00000A"/>
          <w:w w:val="0"/>
          <w:kern w:val="1"/>
          <w:sz w:val="15"/>
          <w:szCs w:val="15"/>
          <w:lang w:eastAsia="it-IT"/>
        </w:rPr>
      </w:pPr>
      <w:r w:rsidRPr="00F73C4D">
        <w:rPr>
          <w:rFonts w:ascii="Century Gothic" w:hAnsi="Century Gothic"/>
          <w:b/>
          <w:color w:val="00000A"/>
          <w:kern w:val="1"/>
          <w:sz w:val="16"/>
          <w:szCs w:val="16"/>
          <w:lang w:eastAsia="it-IT"/>
        </w:rPr>
        <w:lastRenderedPageBreak/>
        <w:t>Parte V: Riduzione del numero di candidati qualificati</w:t>
      </w:r>
      <w:r w:rsidRPr="00F73C4D">
        <w:rPr>
          <w:rFonts w:ascii="Century Gothic" w:hAnsi="Century Gothic"/>
          <w:color w:val="000000"/>
          <w:kern w:val="1"/>
          <w:sz w:val="19"/>
          <w:szCs w:val="19"/>
          <w:lang w:eastAsia="it-IT"/>
        </w:rPr>
        <w:t xml:space="preserve"> </w:t>
      </w:r>
      <w:r w:rsidRPr="00F73C4D">
        <w:rPr>
          <w:rFonts w:ascii="Century Gothic" w:hAnsi="Century Gothic" w:cs="Arial"/>
          <w:smallCaps/>
          <w:color w:val="000000"/>
          <w:kern w:val="1"/>
          <w:sz w:val="15"/>
          <w:szCs w:val="15"/>
          <w:lang w:eastAsia="it-IT"/>
        </w:rPr>
        <w:t>(A</w:t>
      </w:r>
      <w:r w:rsidRPr="00F73C4D">
        <w:rPr>
          <w:rFonts w:ascii="Century Gothic" w:hAnsi="Century Gothic" w:cs="Arial"/>
          <w:smallCaps/>
          <w:color w:val="000000"/>
          <w:kern w:val="1"/>
          <w:sz w:val="16"/>
          <w:szCs w:val="16"/>
          <w:lang w:eastAsia="it-IT"/>
        </w:rPr>
        <w:t>rticolo 91 del Codice)</w:t>
      </w:r>
    </w:p>
    <w:p w:rsidR="00625D88" w:rsidRPr="00F73C4D" w:rsidRDefault="00625D88" w:rsidP="00D318AA">
      <w:pPr>
        <w:suppressAutoHyphens/>
        <w:spacing w:before="120" w:after="120" w:line="240" w:lineRule="auto"/>
        <w:ind w:right="-432"/>
        <w:jc w:val="center"/>
        <w:rPr>
          <w:rFonts w:ascii="Century Gothic" w:hAnsi="Century Gothic" w:cs="Arial"/>
          <w:b/>
          <w:color w:val="00000A"/>
          <w:w w:val="0"/>
          <w:kern w:val="1"/>
          <w:sz w:val="15"/>
          <w:szCs w:val="15"/>
          <w:u w:val="single"/>
          <w:lang w:eastAsia="it-IT"/>
        </w:rPr>
      </w:pPr>
      <w:r w:rsidRPr="00F73C4D">
        <w:rPr>
          <w:rFonts w:ascii="Century Gothic" w:hAnsi="Century Gothic" w:cs="Arial"/>
          <w:b/>
          <w:color w:val="00000A"/>
          <w:w w:val="0"/>
          <w:kern w:val="1"/>
          <w:sz w:val="15"/>
          <w:szCs w:val="15"/>
          <w:u w:val="single"/>
          <w:lang w:eastAsia="it-IT"/>
        </w:rPr>
        <w:t>NON APPLICABILE</w:t>
      </w:r>
    </w:p>
    <w:p w:rsidR="00625D88" w:rsidRPr="00F73C4D" w:rsidRDefault="00625D88" w:rsidP="00D318AA">
      <w:pPr>
        <w:keepNext/>
        <w:pBdr>
          <w:bottom w:val="single" w:sz="4" w:space="1" w:color="00000A"/>
        </w:pBdr>
        <w:suppressAutoHyphens/>
        <w:spacing w:before="120" w:after="360" w:line="240" w:lineRule="auto"/>
        <w:jc w:val="center"/>
        <w:rPr>
          <w:rFonts w:ascii="Century Gothic" w:hAnsi="Century Gothic"/>
          <w:b/>
          <w:color w:val="00000A"/>
          <w:kern w:val="1"/>
          <w:sz w:val="19"/>
          <w:szCs w:val="19"/>
          <w:lang w:eastAsia="it-IT"/>
        </w:rPr>
      </w:pPr>
    </w:p>
    <w:p w:rsidR="00625D88" w:rsidRPr="00F73C4D" w:rsidRDefault="00625D88" w:rsidP="00D318AA">
      <w:pPr>
        <w:keepNext/>
        <w:suppressAutoHyphens/>
        <w:spacing w:before="120" w:after="360" w:line="240" w:lineRule="auto"/>
        <w:jc w:val="center"/>
        <w:rPr>
          <w:rFonts w:ascii="Century Gothic" w:hAnsi="Century Gothic" w:cs="Arial"/>
          <w:b/>
          <w:i/>
          <w:color w:val="00000A"/>
          <w:kern w:val="1"/>
          <w:sz w:val="15"/>
          <w:szCs w:val="15"/>
          <w:lang w:eastAsia="it-IT"/>
        </w:rPr>
      </w:pPr>
      <w:r w:rsidRPr="00F73C4D">
        <w:rPr>
          <w:rFonts w:ascii="Century Gothic" w:hAnsi="Century Gothic"/>
          <w:b/>
          <w:color w:val="00000A"/>
          <w:kern w:val="1"/>
          <w:sz w:val="19"/>
          <w:szCs w:val="19"/>
          <w:lang w:eastAsia="it-IT"/>
        </w:rPr>
        <w:t>Parte VI: Dichiarazioni finali</w:t>
      </w:r>
    </w:p>
    <w:p w:rsidR="00625D88" w:rsidRPr="00F73C4D" w:rsidRDefault="00625D88" w:rsidP="00D318AA">
      <w:pPr>
        <w:suppressAutoHyphens/>
        <w:spacing w:before="120" w:after="0" w:line="360" w:lineRule="auto"/>
        <w:jc w:val="both"/>
        <w:rPr>
          <w:rFonts w:ascii="Century Gothic" w:hAnsi="Century Gothic" w:cs="Arial"/>
          <w:b/>
          <w:color w:val="000000"/>
          <w:kern w:val="1"/>
          <w:sz w:val="20"/>
          <w:szCs w:val="20"/>
          <w:lang w:eastAsia="it-IT"/>
        </w:rPr>
      </w:pPr>
      <w:r w:rsidRPr="00F73C4D">
        <w:rPr>
          <w:rFonts w:ascii="Century Gothic" w:hAnsi="Century Gothic" w:cs="Arial"/>
          <w:color w:val="00000A"/>
          <w:kern w:val="1"/>
          <w:sz w:val="20"/>
          <w:szCs w:val="20"/>
          <w:lang w:eastAsia="it-IT"/>
        </w:rPr>
        <w:t>Il sottoscritto/I sottoscritti dichiara/dichiarano formalmente che le informazioni riportate nelle precedenti parti da II a IV sono veritiere e corrette e che il sottoscritto/i sottoscritti è/sono consapevole/consapevoli delle conseguenze di una grave falsa dichiarazione</w:t>
      </w:r>
      <w:r w:rsidRPr="00F73C4D">
        <w:rPr>
          <w:rFonts w:ascii="Century Gothic" w:hAnsi="Century Gothic" w:cs="Arial"/>
          <w:color w:val="000000"/>
          <w:kern w:val="1"/>
          <w:sz w:val="20"/>
          <w:szCs w:val="20"/>
          <w:lang w:eastAsia="it-IT"/>
        </w:rPr>
        <w:t>, ai sensi dell’articolo 76 del DPR 445/2000.</w:t>
      </w:r>
    </w:p>
    <w:p w:rsidR="00625D88" w:rsidRPr="00F73C4D" w:rsidRDefault="00625D88" w:rsidP="00D318AA">
      <w:pPr>
        <w:suppressAutoHyphens/>
        <w:spacing w:before="120" w:after="0" w:line="360" w:lineRule="auto"/>
        <w:jc w:val="both"/>
        <w:rPr>
          <w:rFonts w:ascii="Century Gothic" w:hAnsi="Century Gothic" w:cs="Arial"/>
          <w:color w:val="00000A"/>
          <w:kern w:val="1"/>
          <w:sz w:val="20"/>
          <w:szCs w:val="20"/>
          <w:lang w:eastAsia="it-IT"/>
        </w:rPr>
      </w:pPr>
      <w:r w:rsidRPr="00F73C4D">
        <w:rPr>
          <w:rFonts w:ascii="Century Gothic" w:hAnsi="Century Gothic" w:cs="Arial"/>
          <w:color w:val="000000"/>
          <w:kern w:val="1"/>
          <w:sz w:val="20"/>
          <w:szCs w:val="20"/>
          <w:lang w:eastAsia="it-IT"/>
        </w:rPr>
        <w:t xml:space="preserve">Ferme restando le disposizioni degli articoli 40, 43 e 46 del DPR 445/2000, il sottoscritto/I sottoscritti dichiara/dichiarano </w:t>
      </w:r>
      <w:r w:rsidRPr="00F73C4D">
        <w:rPr>
          <w:rFonts w:ascii="Century Gothic" w:hAnsi="Century Gothic" w:cs="Arial"/>
          <w:color w:val="00000A"/>
          <w:kern w:val="1"/>
          <w:sz w:val="20"/>
          <w:szCs w:val="20"/>
          <w:lang w:eastAsia="it-IT"/>
        </w:rPr>
        <w:t>formalmente di essere in grado di produrre, su richiesta e senza indugio, i certificati e le altre forme di prove documentali del caso, con le seguenti eccezioni:</w:t>
      </w:r>
    </w:p>
    <w:p w:rsidR="00625D88" w:rsidRPr="00F73C4D" w:rsidRDefault="00625D88" w:rsidP="00D318AA">
      <w:pPr>
        <w:numPr>
          <w:ilvl w:val="0"/>
          <w:numId w:val="27"/>
        </w:numPr>
        <w:suppressAutoHyphens/>
        <w:spacing w:before="120" w:after="0" w:line="360" w:lineRule="auto"/>
        <w:contextualSpacing/>
        <w:jc w:val="both"/>
        <w:rPr>
          <w:rFonts w:ascii="Century Gothic" w:hAnsi="Century Gothic" w:cs="Arial"/>
          <w:color w:val="00000A"/>
          <w:kern w:val="1"/>
          <w:sz w:val="20"/>
          <w:szCs w:val="20"/>
          <w:lang w:eastAsia="it-IT"/>
        </w:rPr>
      </w:pPr>
      <w:proofErr w:type="gramStart"/>
      <w:r w:rsidRPr="00F73C4D">
        <w:rPr>
          <w:rFonts w:ascii="Century Gothic" w:hAnsi="Century Gothic" w:cs="Arial"/>
          <w:color w:val="00000A"/>
          <w:kern w:val="1"/>
          <w:sz w:val="20"/>
          <w:szCs w:val="20"/>
          <w:lang w:eastAsia="it-IT"/>
        </w:rPr>
        <w:t>se</w:t>
      </w:r>
      <w:proofErr w:type="gramEnd"/>
      <w:r w:rsidRPr="00F73C4D">
        <w:rPr>
          <w:rFonts w:ascii="Century Gothic" w:hAnsi="Century Gothic" w:cs="Arial"/>
          <w:color w:val="00000A"/>
          <w:kern w:val="1"/>
          <w:sz w:val="20"/>
          <w:szCs w:val="20"/>
          <w:lang w:eastAsia="it-IT"/>
        </w:rPr>
        <w:t xml:space="preserve"> l'amministrazione aggiudicatrice o l'ente aggiudicatore hanno la possibilità di acquisire direttamente la documentazione complementare accedendo a una banca dati nazionale che sia disponibile gratuitamente in un qualunque Stato membro (</w:t>
      </w:r>
      <w:r w:rsidRPr="00F73C4D">
        <w:rPr>
          <w:rFonts w:ascii="Century Gothic" w:hAnsi="Century Gothic" w:cs="Arial"/>
          <w:color w:val="00000A"/>
          <w:kern w:val="1"/>
          <w:sz w:val="20"/>
          <w:szCs w:val="20"/>
          <w:vertAlign w:val="superscript"/>
          <w:lang w:eastAsia="it-IT"/>
        </w:rPr>
        <w:footnoteReference w:id="29"/>
      </w:r>
      <w:r w:rsidRPr="00F73C4D">
        <w:rPr>
          <w:rFonts w:ascii="Century Gothic" w:hAnsi="Century Gothic" w:cs="Arial"/>
          <w:color w:val="00000A"/>
          <w:kern w:val="1"/>
          <w:sz w:val="20"/>
          <w:szCs w:val="20"/>
          <w:lang w:eastAsia="it-IT"/>
        </w:rPr>
        <w:t>), oppure</w:t>
      </w:r>
    </w:p>
    <w:p w:rsidR="00625D88" w:rsidRPr="00F73C4D" w:rsidRDefault="00625D88" w:rsidP="00D318AA">
      <w:pPr>
        <w:numPr>
          <w:ilvl w:val="0"/>
          <w:numId w:val="27"/>
        </w:numPr>
        <w:suppressAutoHyphens/>
        <w:spacing w:before="120" w:after="0" w:line="360" w:lineRule="auto"/>
        <w:contextualSpacing/>
        <w:jc w:val="both"/>
        <w:rPr>
          <w:rFonts w:ascii="Century Gothic" w:hAnsi="Century Gothic" w:cs="Arial"/>
          <w:color w:val="00000A"/>
          <w:kern w:val="1"/>
          <w:sz w:val="20"/>
          <w:szCs w:val="20"/>
          <w:lang w:eastAsia="it-IT"/>
        </w:rPr>
      </w:pPr>
      <w:proofErr w:type="gramStart"/>
      <w:r w:rsidRPr="00F73C4D">
        <w:rPr>
          <w:rFonts w:ascii="Century Gothic" w:hAnsi="Century Gothic" w:cs="Arial"/>
          <w:color w:val="00000A"/>
          <w:kern w:val="1"/>
          <w:sz w:val="20"/>
          <w:szCs w:val="20"/>
          <w:lang w:eastAsia="it-IT"/>
        </w:rPr>
        <w:t>a</w:t>
      </w:r>
      <w:proofErr w:type="gramEnd"/>
      <w:r w:rsidRPr="00F73C4D">
        <w:rPr>
          <w:rFonts w:ascii="Century Gothic" w:hAnsi="Century Gothic" w:cs="Arial"/>
          <w:color w:val="00000A"/>
          <w:kern w:val="1"/>
          <w:sz w:val="20"/>
          <w:szCs w:val="20"/>
          <w:lang w:eastAsia="it-IT"/>
        </w:rPr>
        <w:t xml:space="preserve"> decorrere al più tardi dal 18 aprile 2018 (</w:t>
      </w:r>
      <w:r w:rsidRPr="00F73C4D">
        <w:rPr>
          <w:rFonts w:ascii="Century Gothic" w:hAnsi="Century Gothic" w:cs="Arial"/>
          <w:color w:val="00000A"/>
          <w:kern w:val="1"/>
          <w:sz w:val="20"/>
          <w:szCs w:val="20"/>
          <w:vertAlign w:val="superscript"/>
          <w:lang w:eastAsia="it-IT"/>
        </w:rPr>
        <w:footnoteReference w:id="30"/>
      </w:r>
      <w:r w:rsidRPr="00F73C4D">
        <w:rPr>
          <w:rFonts w:ascii="Century Gothic" w:hAnsi="Century Gothic" w:cs="Arial"/>
          <w:color w:val="00000A"/>
          <w:kern w:val="1"/>
          <w:sz w:val="20"/>
          <w:szCs w:val="20"/>
          <w:lang w:eastAsia="it-IT"/>
        </w:rPr>
        <w:t>), l'amministrazione aggiudicatrice o l'ente aggiudicatore sono già in possesso della documentazione in questione.</w:t>
      </w:r>
    </w:p>
    <w:p w:rsidR="00625D88" w:rsidRPr="00F73C4D" w:rsidRDefault="00625D88" w:rsidP="00D318AA">
      <w:pPr>
        <w:suppressAutoHyphens/>
        <w:spacing w:before="120" w:after="0" w:line="360" w:lineRule="auto"/>
        <w:jc w:val="both"/>
        <w:rPr>
          <w:rFonts w:ascii="Century Gothic" w:hAnsi="Century Gothic" w:cs="Arial"/>
          <w:color w:val="00000A"/>
          <w:kern w:val="1"/>
          <w:sz w:val="20"/>
          <w:szCs w:val="20"/>
          <w:lang w:eastAsia="it-IT"/>
        </w:rPr>
      </w:pPr>
      <w:r w:rsidRPr="00F73C4D">
        <w:rPr>
          <w:rFonts w:ascii="Century Gothic" w:hAnsi="Century Gothic" w:cs="Arial"/>
          <w:color w:val="00000A"/>
          <w:kern w:val="1"/>
          <w:sz w:val="20"/>
          <w:szCs w:val="20"/>
          <w:lang w:eastAsia="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[procedura di appalto: (descrizione sommaria, estremi della pubblicazione nella Gazzetta ufficiale dell'Unione europea, numero di riferimento)].</w:t>
      </w:r>
    </w:p>
    <w:p w:rsidR="00625D88" w:rsidRPr="00F73C4D" w:rsidRDefault="00625D88" w:rsidP="00D318AA">
      <w:pPr>
        <w:widowControl w:val="0"/>
        <w:suppressAutoHyphens/>
        <w:autoSpaceDE w:val="0"/>
        <w:autoSpaceDN w:val="0"/>
        <w:adjustRightInd w:val="0"/>
        <w:spacing w:before="120" w:after="120" w:line="360" w:lineRule="auto"/>
        <w:jc w:val="both"/>
        <w:rPr>
          <w:rFonts w:ascii="Century Gothic" w:hAnsi="Century Gothic" w:cs="Century Gothic"/>
          <w:sz w:val="20"/>
          <w:szCs w:val="20"/>
          <w:lang w:eastAsia="it-IT"/>
        </w:rPr>
      </w:pPr>
      <w:r w:rsidRPr="00F73C4D">
        <w:rPr>
          <w:rFonts w:ascii="Century Gothic" w:hAnsi="Century Gothic" w:cs="Arial"/>
          <w:color w:val="00000A"/>
          <w:kern w:val="1"/>
          <w:sz w:val="15"/>
          <w:szCs w:val="15"/>
          <w:lang w:eastAsia="it-IT"/>
        </w:rPr>
        <w:t xml:space="preserve"> </w:t>
      </w:r>
    </w:p>
    <w:tbl>
      <w:tblPr>
        <w:tblW w:w="0" w:type="auto"/>
        <w:tblLook w:val="01E0" w:firstRow="1" w:lastRow="1" w:firstColumn="1" w:lastColumn="1" w:noHBand="0" w:noVBand="0"/>
      </w:tblPr>
      <w:tblGrid>
        <w:gridCol w:w="5002"/>
        <w:gridCol w:w="4777"/>
      </w:tblGrid>
      <w:tr w:rsidR="00625D88" w:rsidRPr="00287FCC" w:rsidTr="005B46C0">
        <w:tc>
          <w:tcPr>
            <w:tcW w:w="5061" w:type="dxa"/>
          </w:tcPr>
          <w:p w:rsidR="00625D88" w:rsidRPr="00F73C4D" w:rsidRDefault="00625D88" w:rsidP="005B46C0">
            <w:pPr>
              <w:spacing w:after="0" w:line="360" w:lineRule="auto"/>
              <w:jc w:val="both"/>
              <w:rPr>
                <w:rFonts w:ascii="Century Gothic" w:hAnsi="Century Gothic"/>
                <w:sz w:val="20"/>
                <w:szCs w:val="20"/>
                <w:lang w:eastAsia="it-IT"/>
              </w:rPr>
            </w:pPr>
            <w:r w:rsidRPr="00F73C4D">
              <w:rPr>
                <w:rFonts w:ascii="Century Gothic" w:hAnsi="Century Gothic"/>
                <w:sz w:val="16"/>
                <w:szCs w:val="16"/>
                <w:lang w:eastAsia="it-IT"/>
              </w:rPr>
              <w:t>Luogo e data</w:t>
            </w:r>
          </w:p>
        </w:tc>
        <w:tc>
          <w:tcPr>
            <w:tcW w:w="4793" w:type="dxa"/>
          </w:tcPr>
          <w:p w:rsidR="00625D88" w:rsidRDefault="00625D88" w:rsidP="005B46C0">
            <w:pPr>
              <w:spacing w:after="0" w:line="360" w:lineRule="auto"/>
              <w:jc w:val="center"/>
              <w:rPr>
                <w:rFonts w:ascii="Century Gothic" w:hAnsi="Century Gothic"/>
                <w:sz w:val="20"/>
                <w:szCs w:val="20"/>
                <w:lang w:eastAsia="it-IT"/>
              </w:rPr>
            </w:pPr>
            <w:r w:rsidRPr="00F73C4D">
              <w:rPr>
                <w:rFonts w:ascii="Century Gothic" w:hAnsi="Century Gothic"/>
                <w:sz w:val="20"/>
                <w:szCs w:val="20"/>
                <w:lang w:eastAsia="it-IT"/>
              </w:rPr>
              <w:t>Il legale rappresentante</w:t>
            </w:r>
            <w:r w:rsidR="00CB0126">
              <w:rPr>
                <w:rFonts w:ascii="Century Gothic" w:hAnsi="Century Gothic"/>
                <w:sz w:val="20"/>
                <w:szCs w:val="20"/>
                <w:lang w:eastAsia="it-IT"/>
              </w:rPr>
              <w:t xml:space="preserve"> </w:t>
            </w:r>
          </w:p>
          <w:p w:rsidR="009C104D" w:rsidRPr="00F73C4D" w:rsidRDefault="009C104D" w:rsidP="005B46C0">
            <w:pPr>
              <w:spacing w:after="0" w:line="360" w:lineRule="auto"/>
              <w:jc w:val="center"/>
              <w:rPr>
                <w:rFonts w:ascii="Century Gothic" w:hAnsi="Century Gothic"/>
                <w:sz w:val="20"/>
                <w:szCs w:val="20"/>
                <w:lang w:eastAsia="it-IT"/>
              </w:rPr>
            </w:pPr>
          </w:p>
        </w:tc>
      </w:tr>
      <w:tr w:rsidR="00625D88" w:rsidRPr="00287FCC" w:rsidTr="005B46C0">
        <w:tc>
          <w:tcPr>
            <w:tcW w:w="5061" w:type="dxa"/>
          </w:tcPr>
          <w:p w:rsidR="00625D88" w:rsidRPr="00F73C4D" w:rsidRDefault="00625D88" w:rsidP="005B46C0">
            <w:pPr>
              <w:spacing w:after="0" w:line="360" w:lineRule="auto"/>
              <w:jc w:val="both"/>
              <w:rPr>
                <w:rFonts w:ascii="Century Gothic" w:hAnsi="Century Gothic"/>
                <w:sz w:val="20"/>
                <w:szCs w:val="20"/>
                <w:lang w:eastAsia="it-IT"/>
              </w:rPr>
            </w:pPr>
            <w:r w:rsidRPr="00F73C4D">
              <w:rPr>
                <w:rFonts w:ascii="Century Gothic" w:hAnsi="Century Gothic"/>
                <w:sz w:val="16"/>
                <w:szCs w:val="16"/>
                <w:lang w:eastAsia="it-IT"/>
              </w:rPr>
              <w:t>……………………………………………………………….</w:t>
            </w:r>
          </w:p>
        </w:tc>
        <w:tc>
          <w:tcPr>
            <w:tcW w:w="4793" w:type="dxa"/>
          </w:tcPr>
          <w:p w:rsidR="00625D88" w:rsidRPr="00856B44" w:rsidRDefault="00625D88" w:rsidP="005B46C0">
            <w:pPr>
              <w:spacing w:after="0" w:line="360" w:lineRule="auto"/>
              <w:jc w:val="center"/>
              <w:rPr>
                <w:rFonts w:ascii="Century Gothic" w:hAnsi="Century Gothic"/>
                <w:sz w:val="20"/>
                <w:szCs w:val="20"/>
                <w:lang w:eastAsia="it-IT"/>
              </w:rPr>
            </w:pPr>
            <w:r w:rsidRPr="00F73C4D">
              <w:rPr>
                <w:rFonts w:ascii="Century Gothic" w:hAnsi="Century Gothic"/>
                <w:sz w:val="16"/>
                <w:szCs w:val="16"/>
                <w:lang w:eastAsia="it-IT"/>
              </w:rPr>
              <w:t>………………………………………………………………………</w:t>
            </w:r>
          </w:p>
        </w:tc>
      </w:tr>
    </w:tbl>
    <w:p w:rsidR="000322A8" w:rsidRPr="000322A8" w:rsidRDefault="000322A8" w:rsidP="000322A8">
      <w:pPr>
        <w:suppressAutoHyphens/>
        <w:spacing w:before="120" w:after="0" w:line="360" w:lineRule="auto"/>
        <w:jc w:val="both"/>
        <w:rPr>
          <w:rFonts w:ascii="Century Gothic" w:hAnsi="Century Gothic" w:cs="Arial"/>
          <w:color w:val="00000A"/>
          <w:kern w:val="1"/>
          <w:sz w:val="20"/>
          <w:szCs w:val="20"/>
          <w:lang w:eastAsia="it-IT"/>
        </w:rPr>
      </w:pPr>
      <w:bookmarkStart w:id="4" w:name="_DV_C939"/>
      <w:bookmarkEnd w:id="4"/>
      <w:proofErr w:type="gramStart"/>
      <w:r w:rsidRPr="000322A8">
        <w:rPr>
          <w:rFonts w:ascii="Century Gothic" w:hAnsi="Century Gothic" w:cs="Arial"/>
          <w:color w:val="00000A"/>
          <w:kern w:val="1"/>
          <w:sz w:val="20"/>
          <w:szCs w:val="20"/>
          <w:lang w:eastAsia="it-IT"/>
        </w:rPr>
        <w:t>N.B.  è</w:t>
      </w:r>
      <w:proofErr w:type="gramEnd"/>
      <w:r w:rsidRPr="000322A8">
        <w:rPr>
          <w:rFonts w:ascii="Century Gothic" w:hAnsi="Century Gothic" w:cs="Arial"/>
          <w:color w:val="00000A"/>
          <w:kern w:val="1"/>
          <w:sz w:val="20"/>
          <w:szCs w:val="20"/>
          <w:lang w:eastAsia="it-IT"/>
        </w:rPr>
        <w:t xml:space="preserve"> necessario allegare alla presente fotocopia del documento di identità del firmatario</w:t>
      </w:r>
    </w:p>
    <w:p w:rsidR="00625D88" w:rsidRDefault="00625D88"/>
    <w:sectPr w:rsidR="00625D88" w:rsidSect="00E45B55">
      <w:headerReference w:type="default" r:id="rId17"/>
      <w:footerReference w:type="default" r:id="rId18"/>
      <w:pgSz w:w="12240" w:h="15840"/>
      <w:pgMar w:top="1440" w:right="1327" w:bottom="1440" w:left="1134"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33B" w:rsidRDefault="007B633B" w:rsidP="00D318AA">
      <w:pPr>
        <w:spacing w:after="0" w:line="240" w:lineRule="auto"/>
      </w:pPr>
      <w:r>
        <w:separator/>
      </w:r>
    </w:p>
  </w:endnote>
  <w:endnote w:type="continuationSeparator" w:id="0">
    <w:p w:rsidR="007B633B" w:rsidRDefault="007B633B" w:rsidP="00D3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DejaVuSerifCondense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26" w:rsidRPr="00D509A5" w:rsidRDefault="00CB0126" w:rsidP="005B46C0">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45B55">
      <w:rPr>
        <w:rFonts w:ascii="Calibri" w:hAnsi="Calibri"/>
        <w:noProof/>
        <w:sz w:val="20"/>
        <w:szCs w:val="20"/>
      </w:rPr>
      <w:t>17</w:t>
    </w:r>
    <w:r w:rsidRPr="00D509A5">
      <w:rPr>
        <w:rFonts w:ascii="Calibri" w:hAnsi="Calibri"/>
        <w:sz w:val="20"/>
        <w:szCs w:val="20"/>
      </w:rPr>
      <w:fldChar w:fldCharType="end"/>
    </w:r>
  </w:p>
  <w:p w:rsidR="00CB0126" w:rsidRDefault="00CB01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33B" w:rsidRDefault="007B633B" w:rsidP="00D318AA">
      <w:pPr>
        <w:spacing w:after="0" w:line="240" w:lineRule="auto"/>
      </w:pPr>
      <w:r>
        <w:separator/>
      </w:r>
    </w:p>
  </w:footnote>
  <w:footnote w:type="continuationSeparator" w:id="0">
    <w:p w:rsidR="007B633B" w:rsidRDefault="007B633B" w:rsidP="00D318AA">
      <w:pPr>
        <w:spacing w:after="0" w:line="240" w:lineRule="auto"/>
      </w:pPr>
      <w:r>
        <w:continuationSeparator/>
      </w:r>
    </w:p>
  </w:footnote>
  <w:footnote w:id="1">
    <w:p w:rsidR="00CB0126" w:rsidRDefault="00CB0126" w:rsidP="00D318AA">
      <w:pPr>
        <w:tabs>
          <w:tab w:val="left" w:pos="284"/>
        </w:tabs>
        <w:spacing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2">
    <w:p w:rsidR="00CB0126" w:rsidRPr="001F35A9" w:rsidRDefault="00CB0126" w:rsidP="00D318AA">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sz w:val="12"/>
          <w:szCs w:val="12"/>
        </w:rPr>
        <w:t>raccomandazione della Commissione, del 6 maggio 2003, relativa alla definizione delle microimprese, piccole e medie imprese (GU L 124 del 20.5.2003, pag. 36). Queste informazioni sono richieste unicamente a fini statistici.</w:t>
      </w:r>
    </w:p>
    <w:p w:rsidR="00CB0126" w:rsidRPr="001F35A9" w:rsidRDefault="00CB0126" w:rsidP="00D318AA">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 xml:space="preserve">Microimprese: </w:t>
      </w:r>
      <w:r w:rsidRPr="001F35A9">
        <w:rPr>
          <w:rStyle w:val="DeltaViewInsertion"/>
          <w:rFonts w:ascii="Arial" w:hAnsi="Arial" w:cs="Arial"/>
          <w:b w:val="0"/>
          <w:sz w:val="12"/>
          <w:szCs w:val="12"/>
        </w:rPr>
        <w:t>imprese che</w:t>
      </w:r>
      <w:r w:rsidRPr="001F35A9">
        <w:rPr>
          <w:rStyle w:val="DeltaViewInsertion"/>
          <w:rFonts w:ascii="Arial" w:hAnsi="Arial" w:cs="Arial"/>
          <w:sz w:val="12"/>
          <w:szCs w:val="12"/>
        </w:rPr>
        <w:t xml:space="preserve"> occupano meno di 10 persone </w:t>
      </w:r>
      <w:r w:rsidRPr="001F35A9">
        <w:rPr>
          <w:rStyle w:val="DeltaViewInsertion"/>
          <w:rFonts w:ascii="Arial" w:hAnsi="Arial" w:cs="Arial"/>
          <w:b w:val="0"/>
          <w:sz w:val="12"/>
          <w:szCs w:val="12"/>
        </w:rPr>
        <w:t>e realizzano un fatturato annuo oppure un totale di bilancio annuo</w:t>
      </w:r>
      <w:r w:rsidRPr="001F35A9">
        <w:rPr>
          <w:rStyle w:val="DeltaViewInsertion"/>
          <w:rFonts w:ascii="Arial" w:hAnsi="Arial" w:cs="Arial"/>
          <w:sz w:val="12"/>
          <w:szCs w:val="12"/>
        </w:rPr>
        <w:t xml:space="preserve"> non superiori a 2 milioni di EUR.</w:t>
      </w:r>
    </w:p>
    <w:p w:rsidR="00CB0126" w:rsidRPr="001F35A9" w:rsidRDefault="00CB0126" w:rsidP="00D318AA">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 xml:space="preserve">Piccole imprese: </w:t>
      </w:r>
      <w:r w:rsidRPr="001F35A9">
        <w:rPr>
          <w:rStyle w:val="DeltaViewInsertion"/>
          <w:rFonts w:ascii="Arial" w:hAnsi="Arial" w:cs="Arial"/>
          <w:b w:val="0"/>
          <w:sz w:val="12"/>
          <w:szCs w:val="12"/>
        </w:rPr>
        <w:t>imprese che</w:t>
      </w:r>
      <w:r w:rsidRPr="001F35A9">
        <w:rPr>
          <w:rStyle w:val="DeltaViewInsertion"/>
          <w:rFonts w:ascii="Arial" w:hAnsi="Arial" w:cs="Arial"/>
          <w:sz w:val="12"/>
          <w:szCs w:val="12"/>
        </w:rPr>
        <w:t xml:space="preserve"> occupano meno di 50 persone </w:t>
      </w:r>
      <w:r w:rsidRPr="001F35A9">
        <w:rPr>
          <w:rStyle w:val="DeltaViewInsertion"/>
          <w:rFonts w:ascii="Arial" w:hAnsi="Arial" w:cs="Arial"/>
          <w:b w:val="0"/>
          <w:sz w:val="12"/>
          <w:szCs w:val="12"/>
        </w:rPr>
        <w:t>e realizzano un fatturato annuo o un totale di bilancio annuo</w:t>
      </w:r>
      <w:r w:rsidRPr="001F35A9">
        <w:rPr>
          <w:rStyle w:val="DeltaViewInsertion"/>
          <w:rFonts w:ascii="Arial" w:hAnsi="Arial" w:cs="Arial"/>
          <w:sz w:val="12"/>
          <w:szCs w:val="12"/>
        </w:rPr>
        <w:t xml:space="preserve"> non superiori a 10 milioni di EUR.</w:t>
      </w:r>
    </w:p>
    <w:p w:rsidR="00CB0126" w:rsidRDefault="00CB0126" w:rsidP="00D318AA">
      <w:pPr>
        <w:pStyle w:val="Testonotaapidipagina1"/>
        <w:ind w:left="284" w:firstLine="0"/>
        <w:jc w:val="both"/>
      </w:pPr>
      <w:r w:rsidRPr="001F35A9">
        <w:rPr>
          <w:rStyle w:val="DeltaViewInsertion"/>
          <w:rFonts w:ascii="Arial" w:hAnsi="Arial" w:cs="Arial"/>
          <w:sz w:val="12"/>
          <w:szCs w:val="12"/>
        </w:rPr>
        <w:t xml:space="preserve">Medie imprese: </w:t>
      </w:r>
      <w:r w:rsidRPr="001F35A9">
        <w:rPr>
          <w:rStyle w:val="DeltaViewInsertion"/>
          <w:rFonts w:ascii="Arial" w:hAnsi="Arial" w:cs="Arial"/>
          <w:b w:val="0"/>
          <w:sz w:val="12"/>
          <w:szCs w:val="12"/>
        </w:rPr>
        <w:t>imprese che</w:t>
      </w:r>
      <w:r w:rsidRPr="001F35A9">
        <w:rPr>
          <w:rStyle w:val="DeltaViewInsertion"/>
          <w:rFonts w:ascii="Arial" w:hAnsi="Arial" w:cs="Arial"/>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3">
    <w:p w:rsidR="00CB0126" w:rsidRDefault="00CB0126" w:rsidP="00D318AA">
      <w:pPr>
        <w:tabs>
          <w:tab w:val="left" w:pos="284"/>
        </w:tabs>
        <w:spacing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4">
    <w:p w:rsidR="00CB0126" w:rsidRDefault="00CB0126" w:rsidP="00D318AA">
      <w:pPr>
        <w:spacing w:after="0"/>
        <w:ind w:left="284" w:hanging="284"/>
        <w:jc w:val="both"/>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5">
    <w:p w:rsidR="00CB0126" w:rsidRDefault="00CB0126" w:rsidP="00D318AA">
      <w:pPr>
        <w:tabs>
          <w:tab w:val="left" w:pos="284"/>
        </w:tabs>
        <w:spacing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6">
    <w:p w:rsidR="00CB0126" w:rsidRDefault="00CB0126" w:rsidP="004E0AF2">
      <w:pPr>
        <w:spacing w:after="0"/>
        <w:ind w:left="284" w:right="18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rsidR="00CB0126" w:rsidRDefault="00CB0126" w:rsidP="004E0AF2">
      <w:pPr>
        <w:spacing w:after="0"/>
        <w:ind w:left="284" w:right="184" w:hanging="284"/>
        <w:jc w:val="both"/>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rsidR="00CB0126" w:rsidRDefault="00CB0126" w:rsidP="004E0AF2">
      <w:pPr>
        <w:spacing w:after="0"/>
        <w:ind w:left="284" w:right="184" w:hanging="284"/>
        <w:jc w:val="both"/>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rsidR="00CB0126" w:rsidRDefault="00CB0126" w:rsidP="004E0AF2">
      <w:pPr>
        <w:spacing w:after="0"/>
        <w:ind w:left="284" w:right="43"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rsidR="00CB0126" w:rsidRDefault="00CB0126" w:rsidP="004E0AF2">
      <w:pPr>
        <w:tabs>
          <w:tab w:val="left" w:pos="284"/>
        </w:tabs>
        <w:spacing w:after="0"/>
        <w:ind w:left="284" w:right="43"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1">
    <w:p w:rsidR="00CB0126" w:rsidRDefault="00CB0126" w:rsidP="004E0AF2">
      <w:pPr>
        <w:spacing w:after="0"/>
        <w:ind w:left="284" w:right="43" w:hanging="284"/>
        <w:jc w:val="both"/>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color w:val="000000"/>
          <w:sz w:val="12"/>
          <w:szCs w:val="12"/>
        </w:rPr>
        <w:t>, e che sostituisce la decisione quadro del Consiglio 2002/629/GAI (GU L 101 del 15.4.2011, pag. 1).</w:t>
      </w:r>
    </w:p>
  </w:footnote>
  <w:footnote w:id="12">
    <w:p w:rsidR="00CB0126" w:rsidRDefault="00CB0126" w:rsidP="00D318AA">
      <w:pPr>
        <w:spacing w:after="0"/>
        <w:ind w:left="284" w:right="-574" w:hanging="284"/>
        <w:jc w:val="both"/>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3">
    <w:p w:rsidR="00CB0126" w:rsidRDefault="00CB0126" w:rsidP="00D318AA">
      <w:pPr>
        <w:tabs>
          <w:tab w:val="left" w:pos="284"/>
        </w:tabs>
        <w:spacing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rsidR="00CB0126" w:rsidRDefault="00CB0126" w:rsidP="00D318AA">
      <w:pPr>
        <w:tabs>
          <w:tab w:val="left" w:pos="284"/>
        </w:tabs>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15">
    <w:p w:rsidR="00CB0126" w:rsidRDefault="00CB0126" w:rsidP="00D318AA">
      <w:pPr>
        <w:spacing w:after="0"/>
        <w:ind w:left="284" w:hanging="284"/>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16">
    <w:p w:rsidR="00CB0126" w:rsidRDefault="00CB0126" w:rsidP="00D318AA">
      <w:pPr>
        <w:tabs>
          <w:tab w:val="left" w:pos="284"/>
        </w:tabs>
        <w:spacing w:after="0"/>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17">
    <w:p w:rsidR="00CB0126" w:rsidRDefault="00CB0126" w:rsidP="00D318AA">
      <w:pPr>
        <w:tabs>
          <w:tab w:val="left" w:pos="284"/>
        </w:tabs>
        <w:spacing w:after="0"/>
        <w:ind w:left="284" w:hanging="284"/>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rsidR="00CB0126" w:rsidRDefault="00CB0126" w:rsidP="00D318AA">
      <w:pPr>
        <w:spacing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rsidR="00CB0126" w:rsidRDefault="00CB0126" w:rsidP="00D318AA">
      <w:pPr>
        <w:tabs>
          <w:tab w:val="left" w:pos="284"/>
        </w:tabs>
        <w:spacing w:after="0"/>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0">
    <w:p w:rsidR="00CB0126" w:rsidRDefault="00CB0126" w:rsidP="00D318AA">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1">
    <w:p w:rsidR="00CB0126" w:rsidRDefault="00CB0126" w:rsidP="00D318AA">
      <w:pPr>
        <w:ind w:left="284" w:hanging="284"/>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2">
    <w:p w:rsidR="00CB0126" w:rsidRDefault="00CB0126" w:rsidP="00D318AA">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3">
    <w:p w:rsidR="00CB0126" w:rsidRDefault="00CB0126" w:rsidP="00D318AA">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4">
    <w:p w:rsidR="00CB0126" w:rsidRDefault="00CB0126" w:rsidP="00D318AA">
      <w:pPr>
        <w:tabs>
          <w:tab w:val="left" w:pos="284"/>
        </w:tabs>
        <w:spacing w:after="0"/>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5">
    <w:p w:rsidR="00CB0126" w:rsidRDefault="00CB0126" w:rsidP="00D318AA">
      <w:pPr>
        <w:spacing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6">
    <w:p w:rsidR="00CB0126" w:rsidRDefault="00CB0126" w:rsidP="00D318AA">
      <w:pPr>
        <w:spacing w:after="0"/>
        <w:ind w:right="-574"/>
        <w:jc w:val="both"/>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27">
    <w:p w:rsidR="00CB0126" w:rsidRDefault="00CB0126" w:rsidP="00D318AA">
      <w:pPr>
        <w:spacing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8">
    <w:p w:rsidR="00CB0126" w:rsidRDefault="00CB0126" w:rsidP="00D318AA">
      <w:pPr>
        <w:ind w:left="284" w:right="-574" w:hanging="284"/>
        <w:jc w:val="both"/>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9">
    <w:p w:rsidR="00CB0126" w:rsidRDefault="00CB0126" w:rsidP="00D318AA">
      <w:pPr>
        <w:tabs>
          <w:tab w:val="left" w:pos="284"/>
        </w:tabs>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0">
    <w:p w:rsidR="00CB0126" w:rsidRDefault="00CB0126" w:rsidP="00D318AA">
      <w:pPr>
        <w:spacing w:after="0"/>
        <w:ind w:left="284" w:right="-574" w:hanging="284"/>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087"/>
      <w:gridCol w:w="1730"/>
    </w:tblGrid>
    <w:tr w:rsidR="00CB0126" w:rsidRPr="00287FCC" w:rsidTr="00E45B55">
      <w:tc>
        <w:tcPr>
          <w:tcW w:w="2988" w:type="dxa"/>
          <w:vAlign w:val="center"/>
        </w:tcPr>
        <w:p w:rsidR="00CB0126" w:rsidRPr="00287FCC" w:rsidRDefault="00CB0126" w:rsidP="005B46C0">
          <w:pPr>
            <w:autoSpaceDE w:val="0"/>
            <w:autoSpaceDN w:val="0"/>
            <w:adjustRightInd w:val="0"/>
            <w:spacing w:after="0"/>
            <w:rPr>
              <w:rFonts w:ascii="Century Gothic" w:hAnsi="Century Gothic"/>
              <w:sz w:val="18"/>
              <w:szCs w:val="18"/>
            </w:rPr>
          </w:pPr>
          <w:r w:rsidRPr="003C2394">
            <w:rPr>
              <w:rFonts w:ascii="Century Gothic" w:hAnsi="Century Gothic" w:cs="Calibri"/>
              <w:sz w:val="18"/>
              <w:szCs w:val="18"/>
            </w:rPr>
            <w:t xml:space="preserve">Modello </w:t>
          </w:r>
          <w:r>
            <w:rPr>
              <w:rFonts w:ascii="Century Gothic" w:hAnsi="Century Gothic" w:cs="Calibri"/>
              <w:sz w:val="18"/>
              <w:szCs w:val="18"/>
            </w:rPr>
            <w:t>DGUE</w:t>
          </w:r>
        </w:p>
      </w:tc>
      <w:tc>
        <w:tcPr>
          <w:tcW w:w="5087" w:type="dxa"/>
        </w:tcPr>
        <w:p w:rsidR="00CB0126" w:rsidRDefault="0055278E" w:rsidP="00E45B55">
          <w:pPr>
            <w:tabs>
              <w:tab w:val="center" w:pos="4819"/>
              <w:tab w:val="right" w:pos="9638"/>
            </w:tabs>
            <w:spacing w:after="0" w:line="240" w:lineRule="auto"/>
            <w:jc w:val="both"/>
            <w:rPr>
              <w:rFonts w:ascii="Century Gothic" w:hAnsi="Century Gothic"/>
              <w:sz w:val="18"/>
              <w:szCs w:val="18"/>
            </w:rPr>
          </w:pPr>
          <w:r>
            <w:rPr>
              <w:rFonts w:ascii="Century Gothic" w:hAnsi="Century Gothic" w:cs="Calibri"/>
              <w:sz w:val="18"/>
              <w:szCs w:val="18"/>
            </w:rPr>
            <w:t>Da inserire in:</w:t>
          </w:r>
        </w:p>
        <w:p w:rsidR="00E45B55" w:rsidRDefault="00E45B55" w:rsidP="00E45B55">
          <w:pPr>
            <w:tabs>
              <w:tab w:val="center" w:pos="4819"/>
              <w:tab w:val="right" w:pos="9638"/>
            </w:tabs>
            <w:spacing w:after="0" w:line="240" w:lineRule="auto"/>
            <w:jc w:val="both"/>
            <w:rPr>
              <w:rFonts w:ascii="Century Gothic" w:hAnsi="Century Gothic" w:cs="Calibri"/>
              <w:sz w:val="18"/>
              <w:szCs w:val="18"/>
            </w:rPr>
          </w:pPr>
          <w:proofErr w:type="gramStart"/>
          <w:r>
            <w:rPr>
              <w:rFonts w:ascii="Century Gothic" w:hAnsi="Century Gothic" w:cs="Calibri"/>
              <w:sz w:val="18"/>
              <w:szCs w:val="18"/>
            </w:rPr>
            <w:t>busta</w:t>
          </w:r>
          <w:proofErr w:type="gramEnd"/>
          <w:r>
            <w:rPr>
              <w:rFonts w:ascii="Century Gothic" w:hAnsi="Century Gothic" w:cs="Calibri"/>
              <w:sz w:val="18"/>
              <w:szCs w:val="18"/>
            </w:rPr>
            <w:t xml:space="preserve"> virtuale</w:t>
          </w:r>
        </w:p>
        <w:p w:rsidR="008624D0" w:rsidRPr="00287FCC" w:rsidRDefault="00E45B55" w:rsidP="00E45B55">
          <w:pPr>
            <w:tabs>
              <w:tab w:val="center" w:pos="4819"/>
              <w:tab w:val="right" w:pos="9638"/>
            </w:tabs>
            <w:spacing w:after="0" w:line="240" w:lineRule="auto"/>
            <w:jc w:val="both"/>
            <w:rPr>
              <w:rFonts w:ascii="Century Gothic" w:hAnsi="Century Gothic"/>
              <w:sz w:val="18"/>
              <w:szCs w:val="18"/>
            </w:rPr>
          </w:pPr>
          <w:r>
            <w:rPr>
              <w:rFonts w:ascii="Century Gothic" w:hAnsi="Century Gothic" w:cs="Calibri"/>
              <w:sz w:val="18"/>
              <w:szCs w:val="18"/>
            </w:rPr>
            <w:t xml:space="preserve"> </w:t>
          </w:r>
          <w:r w:rsidRPr="00F957E6">
            <w:rPr>
              <w:rFonts w:ascii="Century Gothic" w:hAnsi="Century Gothic" w:cs="Calibri"/>
              <w:sz w:val="18"/>
              <w:szCs w:val="18"/>
            </w:rPr>
            <w:t>“</w:t>
          </w:r>
          <w:r>
            <w:rPr>
              <w:rFonts w:ascii="Century Gothic" w:hAnsi="Century Gothic" w:cs="Calibri"/>
              <w:sz w:val="18"/>
              <w:szCs w:val="18"/>
            </w:rPr>
            <w:t>A</w:t>
          </w:r>
          <w:r w:rsidRPr="00F957E6">
            <w:rPr>
              <w:rFonts w:ascii="Century Gothic" w:hAnsi="Century Gothic" w:cs="Calibri"/>
              <w:sz w:val="18"/>
              <w:szCs w:val="18"/>
            </w:rPr>
            <w:t xml:space="preserve"> – </w:t>
          </w:r>
          <w:r>
            <w:rPr>
              <w:rFonts w:ascii="Century Gothic" w:hAnsi="Century Gothic" w:cs="Calibri"/>
              <w:sz w:val="18"/>
              <w:szCs w:val="18"/>
            </w:rPr>
            <w:t>d</w:t>
          </w:r>
          <w:r w:rsidRPr="00E45B55">
            <w:rPr>
              <w:rFonts w:ascii="Century Gothic" w:hAnsi="Century Gothic" w:cs="Calibri"/>
              <w:sz w:val="18"/>
              <w:szCs w:val="18"/>
            </w:rPr>
            <w:t>ocumentazione amministrativa”</w:t>
          </w:r>
        </w:p>
      </w:tc>
      <w:tc>
        <w:tcPr>
          <w:tcW w:w="1730" w:type="dxa"/>
          <w:vAlign w:val="center"/>
        </w:tcPr>
        <w:p w:rsidR="00CB0126" w:rsidRPr="00287FCC" w:rsidRDefault="00CB0126" w:rsidP="0055278E">
          <w:pPr>
            <w:tabs>
              <w:tab w:val="center" w:pos="4819"/>
              <w:tab w:val="right" w:pos="9638"/>
            </w:tabs>
            <w:spacing w:after="0"/>
            <w:jc w:val="right"/>
            <w:rPr>
              <w:rFonts w:ascii="Century Gothic" w:hAnsi="Century Gothic"/>
              <w:sz w:val="20"/>
              <w:szCs w:val="20"/>
            </w:rPr>
          </w:pPr>
          <w:r w:rsidRPr="00287FCC">
            <w:rPr>
              <w:rFonts w:ascii="Century Gothic" w:hAnsi="Century Gothic"/>
              <w:sz w:val="20"/>
              <w:szCs w:val="20"/>
            </w:rPr>
            <w:t xml:space="preserve">ALLEGATO </w:t>
          </w:r>
          <w:r w:rsidR="0055278E">
            <w:rPr>
              <w:rFonts w:ascii="Century Gothic" w:hAnsi="Century Gothic"/>
              <w:sz w:val="20"/>
              <w:szCs w:val="20"/>
            </w:rPr>
            <w:t>2</w:t>
          </w:r>
        </w:p>
      </w:tc>
    </w:tr>
  </w:tbl>
  <w:p w:rsidR="00CB0126" w:rsidRDefault="00CB012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CF020C3E"/>
    <w:name w:val="WWNum6"/>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1136"/>
        </w:tabs>
        <w:ind w:left="2553" w:hanging="567"/>
      </w:pPr>
      <w:rPr>
        <w:rFonts w:ascii="Symbol" w:hAnsi="Symbol"/>
        <w:sz w:val="15"/>
      </w:rPr>
    </w:lvl>
    <w:lvl w:ilvl="1">
      <w:start w:val="1"/>
      <w:numFmt w:val="decimal"/>
      <w:lvlText w:val="%2."/>
      <w:lvlJc w:val="left"/>
      <w:pPr>
        <w:tabs>
          <w:tab w:val="num" w:pos="2216"/>
        </w:tabs>
        <w:ind w:left="2216" w:hanging="360"/>
      </w:pPr>
      <w:rPr>
        <w:rFonts w:cs="Times New Roman"/>
      </w:rPr>
    </w:lvl>
    <w:lvl w:ilvl="2">
      <w:start w:val="1"/>
      <w:numFmt w:val="decimal"/>
      <w:lvlText w:val="%3."/>
      <w:lvlJc w:val="left"/>
      <w:pPr>
        <w:tabs>
          <w:tab w:val="num" w:pos="2576"/>
        </w:tabs>
        <w:ind w:left="2576" w:hanging="360"/>
      </w:pPr>
      <w:rPr>
        <w:rFonts w:cs="Times New Roman"/>
      </w:rPr>
    </w:lvl>
    <w:lvl w:ilvl="3">
      <w:start w:val="1"/>
      <w:numFmt w:val="decimal"/>
      <w:lvlText w:val="%4."/>
      <w:lvlJc w:val="left"/>
      <w:pPr>
        <w:tabs>
          <w:tab w:val="num" w:pos="2936"/>
        </w:tabs>
        <w:ind w:left="2936" w:hanging="360"/>
      </w:pPr>
      <w:rPr>
        <w:rFonts w:cs="Times New Roman"/>
      </w:rPr>
    </w:lvl>
    <w:lvl w:ilvl="4">
      <w:start w:val="1"/>
      <w:numFmt w:val="decimal"/>
      <w:lvlText w:val="%5."/>
      <w:lvlJc w:val="left"/>
      <w:pPr>
        <w:tabs>
          <w:tab w:val="num" w:pos="3296"/>
        </w:tabs>
        <w:ind w:left="3296" w:hanging="360"/>
      </w:pPr>
      <w:rPr>
        <w:rFonts w:cs="Times New Roman"/>
      </w:rPr>
    </w:lvl>
    <w:lvl w:ilvl="5">
      <w:start w:val="1"/>
      <w:numFmt w:val="decimal"/>
      <w:lvlText w:val="%6."/>
      <w:lvlJc w:val="left"/>
      <w:pPr>
        <w:tabs>
          <w:tab w:val="num" w:pos="3656"/>
        </w:tabs>
        <w:ind w:left="3656" w:hanging="360"/>
      </w:pPr>
      <w:rPr>
        <w:rFonts w:cs="Times New Roman"/>
      </w:rPr>
    </w:lvl>
    <w:lvl w:ilvl="6">
      <w:start w:val="1"/>
      <w:numFmt w:val="decimal"/>
      <w:lvlText w:val="%7."/>
      <w:lvlJc w:val="left"/>
      <w:pPr>
        <w:tabs>
          <w:tab w:val="num" w:pos="4016"/>
        </w:tabs>
        <w:ind w:left="4016" w:hanging="360"/>
      </w:pPr>
      <w:rPr>
        <w:rFonts w:cs="Times New Roman"/>
      </w:rPr>
    </w:lvl>
    <w:lvl w:ilvl="7">
      <w:start w:val="1"/>
      <w:numFmt w:val="decimal"/>
      <w:lvlText w:val="%8."/>
      <w:lvlJc w:val="left"/>
      <w:pPr>
        <w:tabs>
          <w:tab w:val="num" w:pos="4376"/>
        </w:tabs>
        <w:ind w:left="4376" w:hanging="360"/>
      </w:pPr>
      <w:rPr>
        <w:rFonts w:cs="Times New Roman"/>
      </w:rPr>
    </w:lvl>
    <w:lvl w:ilvl="8">
      <w:start w:val="1"/>
      <w:numFmt w:val="decimal"/>
      <w:lvlText w:val="%9."/>
      <w:lvlJc w:val="left"/>
      <w:pPr>
        <w:tabs>
          <w:tab w:val="num" w:pos="4736"/>
        </w:tabs>
        <w:ind w:left="4736"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B6C64788"/>
    <w:name w:val="WWNum13"/>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648"/>
        </w:tabs>
        <w:ind w:left="72" w:hanging="360"/>
      </w:pPr>
      <w:rPr>
        <w:rFonts w:ascii="Courier New" w:hAnsi="Courier New"/>
        <w:b w:val="0"/>
        <w:sz w:val="14"/>
      </w:rPr>
    </w:lvl>
    <w:lvl w:ilvl="1">
      <w:start w:val="1"/>
      <w:numFmt w:val="bullet"/>
      <w:lvlText w:val="o"/>
      <w:lvlJc w:val="left"/>
      <w:pPr>
        <w:tabs>
          <w:tab w:val="num" w:pos="-648"/>
        </w:tabs>
        <w:ind w:left="792" w:hanging="360"/>
      </w:pPr>
      <w:rPr>
        <w:rFonts w:ascii="Courier New" w:hAnsi="Courier New"/>
      </w:rPr>
    </w:lvl>
    <w:lvl w:ilvl="2">
      <w:start w:val="1"/>
      <w:numFmt w:val="bullet"/>
      <w:lvlText w:val=""/>
      <w:lvlJc w:val="left"/>
      <w:pPr>
        <w:tabs>
          <w:tab w:val="num" w:pos="-648"/>
        </w:tabs>
        <w:ind w:left="1512" w:hanging="360"/>
      </w:pPr>
      <w:rPr>
        <w:rFonts w:ascii="Wingdings" w:hAnsi="Wingdings"/>
      </w:rPr>
    </w:lvl>
    <w:lvl w:ilvl="3">
      <w:start w:val="1"/>
      <w:numFmt w:val="bullet"/>
      <w:lvlText w:val=""/>
      <w:lvlJc w:val="left"/>
      <w:pPr>
        <w:tabs>
          <w:tab w:val="num" w:pos="-648"/>
        </w:tabs>
        <w:ind w:left="2232" w:hanging="360"/>
      </w:pPr>
      <w:rPr>
        <w:rFonts w:ascii="Symbol" w:hAnsi="Symbol"/>
      </w:rPr>
    </w:lvl>
    <w:lvl w:ilvl="4">
      <w:start w:val="1"/>
      <w:numFmt w:val="bullet"/>
      <w:lvlText w:val="o"/>
      <w:lvlJc w:val="left"/>
      <w:pPr>
        <w:tabs>
          <w:tab w:val="num" w:pos="-648"/>
        </w:tabs>
        <w:ind w:left="2952" w:hanging="360"/>
      </w:pPr>
      <w:rPr>
        <w:rFonts w:ascii="Courier New" w:hAnsi="Courier New"/>
      </w:rPr>
    </w:lvl>
    <w:lvl w:ilvl="5">
      <w:start w:val="1"/>
      <w:numFmt w:val="bullet"/>
      <w:lvlText w:val=""/>
      <w:lvlJc w:val="left"/>
      <w:pPr>
        <w:tabs>
          <w:tab w:val="num" w:pos="-648"/>
        </w:tabs>
        <w:ind w:left="3672" w:hanging="360"/>
      </w:pPr>
      <w:rPr>
        <w:rFonts w:ascii="Wingdings" w:hAnsi="Wingdings"/>
      </w:rPr>
    </w:lvl>
    <w:lvl w:ilvl="6">
      <w:start w:val="1"/>
      <w:numFmt w:val="bullet"/>
      <w:lvlText w:val=""/>
      <w:lvlJc w:val="left"/>
      <w:pPr>
        <w:tabs>
          <w:tab w:val="num" w:pos="-648"/>
        </w:tabs>
        <w:ind w:left="4392" w:hanging="360"/>
      </w:pPr>
      <w:rPr>
        <w:rFonts w:ascii="Symbol" w:hAnsi="Symbol"/>
      </w:rPr>
    </w:lvl>
    <w:lvl w:ilvl="7">
      <w:start w:val="1"/>
      <w:numFmt w:val="bullet"/>
      <w:lvlText w:val="o"/>
      <w:lvlJc w:val="left"/>
      <w:pPr>
        <w:tabs>
          <w:tab w:val="num" w:pos="-648"/>
        </w:tabs>
        <w:ind w:left="5112" w:hanging="360"/>
      </w:pPr>
      <w:rPr>
        <w:rFonts w:ascii="Courier New" w:hAnsi="Courier New"/>
      </w:rPr>
    </w:lvl>
    <w:lvl w:ilvl="8">
      <w:start w:val="1"/>
      <w:numFmt w:val="bullet"/>
      <w:lvlText w:val=""/>
      <w:lvlJc w:val="left"/>
      <w:pPr>
        <w:tabs>
          <w:tab w:val="num" w:pos="-648"/>
        </w:tabs>
        <w:ind w:left="5832"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008D5001"/>
    <w:multiLevelType w:val="hybridMultilevel"/>
    <w:tmpl w:val="DD3CE9F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040D1228"/>
    <w:multiLevelType w:val="hybridMultilevel"/>
    <w:tmpl w:val="69229BAC"/>
    <w:lvl w:ilvl="0" w:tplc="A9440F2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0B8B004C"/>
    <w:multiLevelType w:val="hybridMultilevel"/>
    <w:tmpl w:val="362C820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0F7657F0"/>
    <w:multiLevelType w:val="hybridMultilevel"/>
    <w:tmpl w:val="8E003E86"/>
    <w:lvl w:ilvl="0" w:tplc="B7FCED5C">
      <w:start w:val="1"/>
      <w:numFmt w:val="lowerLetter"/>
      <w:lvlText w:val="%1)"/>
      <w:lvlJc w:val="left"/>
      <w:pPr>
        <w:ind w:left="72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144C59E0"/>
    <w:multiLevelType w:val="hybridMultilevel"/>
    <w:tmpl w:val="7EB0BAEC"/>
    <w:lvl w:ilvl="0" w:tplc="A9440F2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14EA0FFA"/>
    <w:multiLevelType w:val="hybridMultilevel"/>
    <w:tmpl w:val="170A4D58"/>
    <w:lvl w:ilvl="0" w:tplc="04100019">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1" w15:restartNumberingAfterBreak="0">
    <w:nsid w:val="18260E55"/>
    <w:multiLevelType w:val="hybridMultilevel"/>
    <w:tmpl w:val="24AAFA5A"/>
    <w:lvl w:ilvl="0" w:tplc="04100017">
      <w:start w:val="1"/>
      <w:numFmt w:val="lowerLetter"/>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15:restartNumberingAfterBreak="0">
    <w:nsid w:val="18826F87"/>
    <w:multiLevelType w:val="hybridMultilevel"/>
    <w:tmpl w:val="3134EEA8"/>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1F31650D"/>
    <w:multiLevelType w:val="hybridMultilevel"/>
    <w:tmpl w:val="24AAFA5A"/>
    <w:lvl w:ilvl="0" w:tplc="04100017">
      <w:start w:val="1"/>
      <w:numFmt w:val="lowerLetter"/>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15:restartNumberingAfterBreak="0">
    <w:nsid w:val="32CA240A"/>
    <w:multiLevelType w:val="hybridMultilevel"/>
    <w:tmpl w:val="879CEF80"/>
    <w:lvl w:ilvl="0" w:tplc="CB446BDC">
      <w:start w:val="4"/>
      <w:numFmt w:val="bullet"/>
      <w:lvlText w:val="-"/>
      <w:lvlJc w:val="left"/>
      <w:pPr>
        <w:ind w:left="360" w:hanging="360"/>
      </w:pPr>
      <w:rPr>
        <w:rFonts w:ascii="Georgia" w:eastAsia="Times New Roman" w:hAnsi="Georgi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FBC6017"/>
    <w:multiLevelType w:val="hybridMultilevel"/>
    <w:tmpl w:val="3134EEA8"/>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43560DBA"/>
    <w:multiLevelType w:val="hybridMultilevel"/>
    <w:tmpl w:val="77EE6AD0"/>
    <w:lvl w:ilvl="0" w:tplc="0410000F">
      <w:start w:val="1"/>
      <w:numFmt w:val="decimal"/>
      <w:lvlText w:val="%1."/>
      <w:lvlJc w:val="left"/>
      <w:pPr>
        <w:ind w:left="502"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7" w15:restartNumberingAfterBreak="0">
    <w:nsid w:val="4F0F2F6A"/>
    <w:multiLevelType w:val="hybridMultilevel"/>
    <w:tmpl w:val="9F12118C"/>
    <w:lvl w:ilvl="0" w:tplc="AE1E4546">
      <w:start w:val="1"/>
      <w:numFmt w:val="lowerLetter"/>
      <w:lvlText w:val="%1)"/>
      <w:lvlJc w:val="left"/>
      <w:pPr>
        <w:ind w:left="720" w:hanging="360"/>
      </w:pPr>
      <w:rPr>
        <w:rFonts w:cs="Times New Roman" w:hint="default"/>
        <w:b w:val="0"/>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63D525D8"/>
    <w:multiLevelType w:val="hybridMultilevel"/>
    <w:tmpl w:val="8182FB0C"/>
    <w:lvl w:ilvl="0" w:tplc="04100019">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9" w15:restartNumberingAfterBreak="0">
    <w:nsid w:val="66493CA6"/>
    <w:multiLevelType w:val="hybridMultilevel"/>
    <w:tmpl w:val="BBF8C5D2"/>
    <w:lvl w:ilvl="0" w:tplc="04100017">
      <w:start w:val="1"/>
      <w:numFmt w:val="lowerLetter"/>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0" w15:restartNumberingAfterBreak="0">
    <w:nsid w:val="6B9340B6"/>
    <w:multiLevelType w:val="hybridMultilevel"/>
    <w:tmpl w:val="7B747BD2"/>
    <w:lvl w:ilvl="0" w:tplc="04100017">
      <w:start w:val="1"/>
      <w:numFmt w:val="lowerLetter"/>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7">
      <w:start w:val="1"/>
      <w:numFmt w:val="lowerLetter"/>
      <w:lvlText w:val="%3)"/>
      <w:lvlJc w:val="lef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1" w15:restartNumberingAfterBreak="0">
    <w:nsid w:val="710760A1"/>
    <w:multiLevelType w:val="hybridMultilevel"/>
    <w:tmpl w:val="26B41E86"/>
    <w:lvl w:ilvl="0" w:tplc="083C3D76">
      <w:start w:val="5"/>
      <w:numFmt w:val="lowerLetter"/>
      <w:lvlText w:val="%1)"/>
      <w:lvlJc w:val="left"/>
      <w:pPr>
        <w:ind w:left="576" w:hanging="360"/>
      </w:pPr>
      <w:rPr>
        <w:rFonts w:cs="Times New Roman" w:hint="default"/>
      </w:rPr>
    </w:lvl>
    <w:lvl w:ilvl="1" w:tplc="04100019" w:tentative="1">
      <w:start w:val="1"/>
      <w:numFmt w:val="lowerLetter"/>
      <w:lvlText w:val="%2."/>
      <w:lvlJc w:val="left"/>
      <w:pPr>
        <w:ind w:left="1296" w:hanging="360"/>
      </w:pPr>
      <w:rPr>
        <w:rFonts w:cs="Times New Roman"/>
      </w:rPr>
    </w:lvl>
    <w:lvl w:ilvl="2" w:tplc="0410001B" w:tentative="1">
      <w:start w:val="1"/>
      <w:numFmt w:val="lowerRoman"/>
      <w:lvlText w:val="%3."/>
      <w:lvlJc w:val="right"/>
      <w:pPr>
        <w:ind w:left="2016" w:hanging="180"/>
      </w:pPr>
      <w:rPr>
        <w:rFonts w:cs="Times New Roman"/>
      </w:rPr>
    </w:lvl>
    <w:lvl w:ilvl="3" w:tplc="0410000F" w:tentative="1">
      <w:start w:val="1"/>
      <w:numFmt w:val="decimal"/>
      <w:lvlText w:val="%4."/>
      <w:lvlJc w:val="left"/>
      <w:pPr>
        <w:ind w:left="2736" w:hanging="360"/>
      </w:pPr>
      <w:rPr>
        <w:rFonts w:cs="Times New Roman"/>
      </w:rPr>
    </w:lvl>
    <w:lvl w:ilvl="4" w:tplc="04100019" w:tentative="1">
      <w:start w:val="1"/>
      <w:numFmt w:val="lowerLetter"/>
      <w:lvlText w:val="%5."/>
      <w:lvlJc w:val="left"/>
      <w:pPr>
        <w:ind w:left="3456" w:hanging="360"/>
      </w:pPr>
      <w:rPr>
        <w:rFonts w:cs="Times New Roman"/>
      </w:rPr>
    </w:lvl>
    <w:lvl w:ilvl="5" w:tplc="0410001B" w:tentative="1">
      <w:start w:val="1"/>
      <w:numFmt w:val="lowerRoman"/>
      <w:lvlText w:val="%6."/>
      <w:lvlJc w:val="right"/>
      <w:pPr>
        <w:ind w:left="4176" w:hanging="180"/>
      </w:pPr>
      <w:rPr>
        <w:rFonts w:cs="Times New Roman"/>
      </w:rPr>
    </w:lvl>
    <w:lvl w:ilvl="6" w:tplc="0410000F" w:tentative="1">
      <w:start w:val="1"/>
      <w:numFmt w:val="decimal"/>
      <w:lvlText w:val="%7."/>
      <w:lvlJc w:val="left"/>
      <w:pPr>
        <w:ind w:left="4896" w:hanging="360"/>
      </w:pPr>
      <w:rPr>
        <w:rFonts w:cs="Times New Roman"/>
      </w:rPr>
    </w:lvl>
    <w:lvl w:ilvl="7" w:tplc="04100019" w:tentative="1">
      <w:start w:val="1"/>
      <w:numFmt w:val="lowerLetter"/>
      <w:lvlText w:val="%8."/>
      <w:lvlJc w:val="left"/>
      <w:pPr>
        <w:ind w:left="5616" w:hanging="360"/>
      </w:pPr>
      <w:rPr>
        <w:rFonts w:cs="Times New Roman"/>
      </w:rPr>
    </w:lvl>
    <w:lvl w:ilvl="8" w:tplc="0410001B" w:tentative="1">
      <w:start w:val="1"/>
      <w:numFmt w:val="lowerRoman"/>
      <w:lvlText w:val="%9."/>
      <w:lvlJc w:val="right"/>
      <w:pPr>
        <w:ind w:left="6336" w:hanging="180"/>
      </w:pPr>
      <w:rPr>
        <w:rFonts w:cs="Times New Roman"/>
      </w:rPr>
    </w:lvl>
  </w:abstractNum>
  <w:abstractNum w:abstractNumId="32" w15:restartNumberingAfterBreak="0">
    <w:nsid w:val="7DF57E6C"/>
    <w:multiLevelType w:val="hybridMultilevel"/>
    <w:tmpl w:val="F4EC8654"/>
    <w:lvl w:ilvl="0" w:tplc="04100019">
      <w:start w:val="1"/>
      <w:numFmt w:val="lowerLetter"/>
      <w:lvlText w:val="%1."/>
      <w:lvlJc w:val="left"/>
      <w:pPr>
        <w:ind w:left="360" w:hanging="360"/>
      </w:pPr>
      <w:rPr>
        <w:rFonts w:cs="Times New Roman"/>
      </w:rPr>
    </w:lvl>
    <w:lvl w:ilvl="1" w:tplc="8F38ED70">
      <w:start w:val="1"/>
      <w:numFmt w:val="decimal"/>
      <w:lvlText w:val="%2)"/>
      <w:lvlJc w:val="left"/>
      <w:pPr>
        <w:ind w:left="1080" w:hanging="360"/>
      </w:pPr>
      <w:rPr>
        <w:rFonts w:cs="Times New Roman" w:hint="default"/>
      </w:rPr>
    </w:lvl>
    <w:lvl w:ilvl="2" w:tplc="B32E5C8E">
      <w:start w:val="1"/>
      <w:numFmt w:val="lowerLetter"/>
      <w:lvlText w:val="%3)"/>
      <w:lvlJc w:val="left"/>
      <w:pPr>
        <w:ind w:left="1980" w:hanging="360"/>
      </w:pPr>
      <w:rPr>
        <w:rFonts w:cs="Times New Roman" w:hint="default"/>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7E7F30AD"/>
    <w:multiLevelType w:val="hybridMultilevel"/>
    <w:tmpl w:val="5A40DD68"/>
    <w:lvl w:ilvl="0" w:tplc="7BAA9BB2">
      <w:start w:val="1"/>
      <w:numFmt w:val="lowerLetter"/>
      <w:lvlText w:val="%1."/>
      <w:lvlJc w:val="left"/>
      <w:pPr>
        <w:ind w:left="360" w:hanging="360"/>
      </w:pPr>
      <w:rPr>
        <w:rFonts w:cs="Times New Roman"/>
        <w:b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16"/>
  </w:num>
  <w:num w:numId="18">
    <w:abstractNumId w:val="32"/>
  </w:num>
  <w:num w:numId="19">
    <w:abstractNumId w:val="28"/>
  </w:num>
  <w:num w:numId="20">
    <w:abstractNumId w:val="15"/>
  </w:num>
  <w:num w:numId="21">
    <w:abstractNumId w:val="26"/>
  </w:num>
  <w:num w:numId="22">
    <w:abstractNumId w:val="21"/>
  </w:num>
  <w:num w:numId="23">
    <w:abstractNumId w:val="25"/>
  </w:num>
  <w:num w:numId="24">
    <w:abstractNumId w:val="29"/>
  </w:num>
  <w:num w:numId="25">
    <w:abstractNumId w:val="23"/>
  </w:num>
  <w:num w:numId="26">
    <w:abstractNumId w:val="17"/>
  </w:num>
  <w:num w:numId="27">
    <w:abstractNumId w:val="30"/>
  </w:num>
  <w:num w:numId="28">
    <w:abstractNumId w:val="33"/>
  </w:num>
  <w:num w:numId="29">
    <w:abstractNumId w:val="22"/>
  </w:num>
  <w:num w:numId="30">
    <w:abstractNumId w:val="19"/>
  </w:num>
  <w:num w:numId="31">
    <w:abstractNumId w:val="20"/>
  </w:num>
  <w:num w:numId="32">
    <w:abstractNumId w:val="24"/>
  </w:num>
  <w:num w:numId="33">
    <w:abstractNumId w:val="1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AA"/>
    <w:rsid w:val="000322A8"/>
    <w:rsid w:val="000500FC"/>
    <w:rsid w:val="00075A64"/>
    <w:rsid w:val="00085C60"/>
    <w:rsid w:val="00091828"/>
    <w:rsid w:val="000D3EE8"/>
    <w:rsid w:val="00104F6F"/>
    <w:rsid w:val="0017291B"/>
    <w:rsid w:val="001E1501"/>
    <w:rsid w:val="001F35A9"/>
    <w:rsid w:val="002003F8"/>
    <w:rsid w:val="00227496"/>
    <w:rsid w:val="00230F74"/>
    <w:rsid w:val="002622AA"/>
    <w:rsid w:val="00287FCC"/>
    <w:rsid w:val="002C2031"/>
    <w:rsid w:val="002D3584"/>
    <w:rsid w:val="002E43BE"/>
    <w:rsid w:val="003246A6"/>
    <w:rsid w:val="00335213"/>
    <w:rsid w:val="0038366E"/>
    <w:rsid w:val="003875C6"/>
    <w:rsid w:val="00391604"/>
    <w:rsid w:val="003C2394"/>
    <w:rsid w:val="003E60D1"/>
    <w:rsid w:val="0040730B"/>
    <w:rsid w:val="004E0AF2"/>
    <w:rsid w:val="004E418C"/>
    <w:rsid w:val="00502744"/>
    <w:rsid w:val="005470C8"/>
    <w:rsid w:val="0055278E"/>
    <w:rsid w:val="005B46C0"/>
    <w:rsid w:val="00625D88"/>
    <w:rsid w:val="006D667E"/>
    <w:rsid w:val="007321AB"/>
    <w:rsid w:val="0078636B"/>
    <w:rsid w:val="00793E1D"/>
    <w:rsid w:val="007A23BE"/>
    <w:rsid w:val="007B633B"/>
    <w:rsid w:val="00823359"/>
    <w:rsid w:val="0084150F"/>
    <w:rsid w:val="00856B44"/>
    <w:rsid w:val="008624D0"/>
    <w:rsid w:val="008B29EE"/>
    <w:rsid w:val="008B5404"/>
    <w:rsid w:val="00971B5A"/>
    <w:rsid w:val="009B34B7"/>
    <w:rsid w:val="009C104D"/>
    <w:rsid w:val="009D4AD5"/>
    <w:rsid w:val="00A700A5"/>
    <w:rsid w:val="00A74B7F"/>
    <w:rsid w:val="00AA6F70"/>
    <w:rsid w:val="00B1712F"/>
    <w:rsid w:val="00B936D9"/>
    <w:rsid w:val="00BB2E6C"/>
    <w:rsid w:val="00BF74E1"/>
    <w:rsid w:val="00C34E51"/>
    <w:rsid w:val="00C446F3"/>
    <w:rsid w:val="00C677D8"/>
    <w:rsid w:val="00CB0126"/>
    <w:rsid w:val="00D318AA"/>
    <w:rsid w:val="00D509A5"/>
    <w:rsid w:val="00D82A01"/>
    <w:rsid w:val="00E45B55"/>
    <w:rsid w:val="00E729C7"/>
    <w:rsid w:val="00EB069B"/>
    <w:rsid w:val="00EE5805"/>
    <w:rsid w:val="00F351F0"/>
    <w:rsid w:val="00F438E2"/>
    <w:rsid w:val="00F73C4D"/>
    <w:rsid w:val="00FA446F"/>
    <w:rsid w:val="00FE2AB1"/>
    <w:rsid w:val="00FF3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63FC424-501F-49DA-9E36-37CFF9D5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locked="1"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18AA"/>
    <w:pPr>
      <w:spacing w:after="160" w:line="259" w:lineRule="auto"/>
    </w:pPr>
    <w:rPr>
      <w:sz w:val="22"/>
      <w:szCs w:val="22"/>
      <w:lang w:eastAsia="en-US"/>
    </w:rPr>
  </w:style>
  <w:style w:type="paragraph" w:styleId="Titolo1">
    <w:name w:val="heading 1"/>
    <w:basedOn w:val="Normale"/>
    <w:link w:val="Titolo1Carattere"/>
    <w:uiPriority w:val="99"/>
    <w:qFormat/>
    <w:rsid w:val="00D318AA"/>
    <w:pPr>
      <w:keepNext/>
      <w:suppressAutoHyphens/>
      <w:spacing w:before="360" w:after="120" w:line="240" w:lineRule="auto"/>
      <w:outlineLvl w:val="0"/>
    </w:pPr>
    <w:rPr>
      <w:rFonts w:ascii="Times New Roman" w:hAnsi="Times New Roman"/>
      <w:b/>
      <w:bCs/>
      <w:smallCaps/>
      <w:color w:val="00000A"/>
      <w:kern w:val="1"/>
      <w:sz w:val="24"/>
      <w:szCs w:val="28"/>
      <w:lang w:eastAsia="it-IT"/>
    </w:rPr>
  </w:style>
  <w:style w:type="paragraph" w:styleId="Titolo2">
    <w:name w:val="heading 2"/>
    <w:basedOn w:val="Normale"/>
    <w:link w:val="Titolo2Carattere"/>
    <w:uiPriority w:val="99"/>
    <w:qFormat/>
    <w:rsid w:val="00D318AA"/>
    <w:pPr>
      <w:keepNext/>
      <w:suppressAutoHyphens/>
      <w:spacing w:before="120" w:after="120" w:line="240" w:lineRule="auto"/>
      <w:outlineLvl w:val="1"/>
    </w:pPr>
    <w:rPr>
      <w:rFonts w:ascii="Times New Roman" w:hAnsi="Times New Roman"/>
      <w:b/>
      <w:bCs/>
      <w:color w:val="00000A"/>
      <w:kern w:val="1"/>
      <w:sz w:val="24"/>
      <w:szCs w:val="26"/>
      <w:lang w:eastAsia="it-IT"/>
    </w:rPr>
  </w:style>
  <w:style w:type="paragraph" w:styleId="Titolo3">
    <w:name w:val="heading 3"/>
    <w:basedOn w:val="Normale"/>
    <w:link w:val="Titolo3Carattere"/>
    <w:uiPriority w:val="99"/>
    <w:qFormat/>
    <w:rsid w:val="00D318AA"/>
    <w:pPr>
      <w:keepNext/>
      <w:suppressAutoHyphens/>
      <w:spacing w:before="120" w:after="120" w:line="240" w:lineRule="auto"/>
      <w:outlineLvl w:val="2"/>
    </w:pPr>
    <w:rPr>
      <w:rFonts w:ascii="Times New Roman" w:hAnsi="Times New Roman"/>
      <w:bCs/>
      <w:i/>
      <w:color w:val="00000A"/>
      <w:kern w:val="1"/>
      <w:sz w:val="24"/>
      <w:lang w:eastAsia="it-IT"/>
    </w:rPr>
  </w:style>
  <w:style w:type="paragraph" w:styleId="Titolo4">
    <w:name w:val="heading 4"/>
    <w:basedOn w:val="Normale"/>
    <w:link w:val="Titolo4Carattere"/>
    <w:uiPriority w:val="99"/>
    <w:qFormat/>
    <w:rsid w:val="00D318AA"/>
    <w:pPr>
      <w:keepNext/>
      <w:suppressAutoHyphens/>
      <w:spacing w:before="120" w:after="120" w:line="240" w:lineRule="auto"/>
      <w:outlineLvl w:val="3"/>
    </w:pPr>
    <w:rPr>
      <w:rFonts w:ascii="Times New Roman" w:hAnsi="Times New Roman"/>
      <w:bCs/>
      <w:iCs/>
      <w:color w:val="00000A"/>
      <w:kern w:val="1"/>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D318AA"/>
    <w:rPr>
      <w:rFonts w:ascii="Times New Roman" w:eastAsia="Times New Roman" w:hAnsi="Times New Roman" w:cs="Times New Roman"/>
      <w:b/>
      <w:bCs/>
      <w:smallCaps/>
      <w:color w:val="00000A"/>
      <w:kern w:val="1"/>
      <w:sz w:val="28"/>
      <w:szCs w:val="28"/>
      <w:lang w:eastAsia="it-IT"/>
    </w:rPr>
  </w:style>
  <w:style w:type="character" w:customStyle="1" w:styleId="Titolo2Carattere">
    <w:name w:val="Titolo 2 Carattere"/>
    <w:link w:val="Titolo2"/>
    <w:uiPriority w:val="99"/>
    <w:locked/>
    <w:rsid w:val="00D318AA"/>
    <w:rPr>
      <w:rFonts w:ascii="Times New Roman" w:eastAsia="Times New Roman" w:hAnsi="Times New Roman" w:cs="Times New Roman"/>
      <w:b/>
      <w:bCs/>
      <w:color w:val="00000A"/>
      <w:kern w:val="1"/>
      <w:sz w:val="26"/>
      <w:szCs w:val="26"/>
      <w:lang w:eastAsia="it-IT"/>
    </w:rPr>
  </w:style>
  <w:style w:type="character" w:customStyle="1" w:styleId="Titolo3Carattere">
    <w:name w:val="Titolo 3 Carattere"/>
    <w:link w:val="Titolo3"/>
    <w:uiPriority w:val="99"/>
    <w:locked/>
    <w:rsid w:val="00D318AA"/>
    <w:rPr>
      <w:rFonts w:ascii="Times New Roman" w:eastAsia="Times New Roman" w:hAnsi="Times New Roman" w:cs="Times New Roman"/>
      <w:bCs/>
      <w:i/>
      <w:color w:val="00000A"/>
      <w:kern w:val="1"/>
      <w:sz w:val="24"/>
      <w:lang w:eastAsia="it-IT"/>
    </w:rPr>
  </w:style>
  <w:style w:type="character" w:customStyle="1" w:styleId="Titolo4Carattere">
    <w:name w:val="Titolo 4 Carattere"/>
    <w:link w:val="Titolo4"/>
    <w:uiPriority w:val="99"/>
    <w:locked/>
    <w:rsid w:val="00D318AA"/>
    <w:rPr>
      <w:rFonts w:ascii="Times New Roman" w:eastAsia="Times New Roman" w:hAnsi="Times New Roman" w:cs="Times New Roman"/>
      <w:bCs/>
      <w:iCs/>
      <w:color w:val="00000A"/>
      <w:kern w:val="1"/>
      <w:sz w:val="24"/>
      <w:lang w:eastAsia="it-IT"/>
    </w:rPr>
  </w:style>
  <w:style w:type="character" w:customStyle="1" w:styleId="Carpredefinitoparagrafo1">
    <w:name w:val="Car. predefinito paragrafo1"/>
    <w:uiPriority w:val="99"/>
    <w:rsid w:val="00D318AA"/>
  </w:style>
  <w:style w:type="character" w:customStyle="1" w:styleId="NormalBoldChar">
    <w:name w:val="NormalBold Char"/>
    <w:uiPriority w:val="99"/>
    <w:rsid w:val="00D318AA"/>
    <w:rPr>
      <w:rFonts w:ascii="Times New Roman" w:hAnsi="Times New Roman"/>
      <w:b/>
      <w:sz w:val="24"/>
      <w:lang w:eastAsia="it-IT"/>
    </w:rPr>
  </w:style>
  <w:style w:type="character" w:customStyle="1" w:styleId="DeltaViewInsertion">
    <w:name w:val="DeltaView Insertion"/>
    <w:uiPriority w:val="99"/>
    <w:rsid w:val="00D318AA"/>
    <w:rPr>
      <w:b/>
      <w:i/>
      <w:spacing w:val="0"/>
    </w:rPr>
  </w:style>
  <w:style w:type="character" w:customStyle="1" w:styleId="PidipaginaCarattere">
    <w:name w:val="Piè di pagina Carattere"/>
    <w:uiPriority w:val="99"/>
    <w:rsid w:val="00D318AA"/>
    <w:rPr>
      <w:rFonts w:ascii="Times New Roman" w:eastAsia="Times New Roman" w:hAnsi="Times New Roman"/>
      <w:sz w:val="24"/>
      <w:lang w:eastAsia="it-IT"/>
    </w:rPr>
  </w:style>
  <w:style w:type="character" w:customStyle="1" w:styleId="TestonotaapidipaginaCarattere">
    <w:name w:val="Testo nota a piè di pagina Carattere"/>
    <w:uiPriority w:val="99"/>
    <w:rsid w:val="00D318AA"/>
    <w:rPr>
      <w:rFonts w:ascii="Times New Roman" w:eastAsia="Times New Roman" w:hAnsi="Times New Roman"/>
      <w:sz w:val="20"/>
      <w:lang w:eastAsia="it-IT"/>
    </w:rPr>
  </w:style>
  <w:style w:type="character" w:customStyle="1" w:styleId="Rimandonotaapidipagina1">
    <w:name w:val="Rimando nota a piè di pagina1"/>
    <w:uiPriority w:val="99"/>
    <w:rsid w:val="00D318AA"/>
    <w:rPr>
      <w:shd w:val="clear" w:color="auto" w:fill="FFFFFF"/>
      <w:vertAlign w:val="superscript"/>
    </w:rPr>
  </w:style>
  <w:style w:type="character" w:customStyle="1" w:styleId="IntestazioneCarattere">
    <w:name w:val="Intestazione Carattere"/>
    <w:uiPriority w:val="99"/>
    <w:rsid w:val="00D318AA"/>
    <w:rPr>
      <w:rFonts w:ascii="Times New Roman" w:eastAsia="Times New Roman" w:hAnsi="Times New Roman"/>
      <w:sz w:val="24"/>
      <w:lang w:eastAsia="it-IT"/>
    </w:rPr>
  </w:style>
  <w:style w:type="character" w:customStyle="1" w:styleId="TestofumettoCarattere">
    <w:name w:val="Testo fumetto Carattere"/>
    <w:uiPriority w:val="99"/>
    <w:rsid w:val="00D318AA"/>
    <w:rPr>
      <w:rFonts w:ascii="Tahoma" w:eastAsia="Times New Roman" w:hAnsi="Tahoma"/>
      <w:sz w:val="16"/>
      <w:lang w:eastAsia="it-IT"/>
    </w:rPr>
  </w:style>
  <w:style w:type="character" w:styleId="Collegamentoipertestuale">
    <w:name w:val="Hyperlink"/>
    <w:uiPriority w:val="99"/>
    <w:rsid w:val="00D318AA"/>
    <w:rPr>
      <w:rFonts w:cs="Times New Roman"/>
      <w:color w:val="0000FF"/>
      <w:u w:val="single"/>
    </w:rPr>
  </w:style>
  <w:style w:type="character" w:customStyle="1" w:styleId="ListLabel1">
    <w:name w:val="ListLabel 1"/>
    <w:uiPriority w:val="99"/>
    <w:rsid w:val="00D318AA"/>
    <w:rPr>
      <w:color w:val="000000"/>
    </w:rPr>
  </w:style>
  <w:style w:type="character" w:customStyle="1" w:styleId="ListLabel2">
    <w:name w:val="ListLabel 2"/>
    <w:uiPriority w:val="99"/>
    <w:rsid w:val="00D318AA"/>
    <w:rPr>
      <w:sz w:val="16"/>
    </w:rPr>
  </w:style>
  <w:style w:type="character" w:customStyle="1" w:styleId="ListLabel3">
    <w:name w:val="ListLabel 3"/>
    <w:uiPriority w:val="99"/>
    <w:rsid w:val="00D318AA"/>
    <w:rPr>
      <w:rFonts w:ascii="Arial" w:hAnsi="Arial"/>
      <w:b/>
      <w:sz w:val="15"/>
    </w:rPr>
  </w:style>
  <w:style w:type="character" w:customStyle="1" w:styleId="ListLabel4">
    <w:name w:val="ListLabel 4"/>
    <w:uiPriority w:val="99"/>
    <w:rsid w:val="00D318AA"/>
  </w:style>
  <w:style w:type="character" w:customStyle="1" w:styleId="ListLabel5">
    <w:name w:val="ListLabel 5"/>
    <w:uiPriority w:val="99"/>
    <w:rsid w:val="00D318AA"/>
    <w:rPr>
      <w:rFonts w:ascii="Arial" w:hAnsi="Arial"/>
      <w:sz w:val="15"/>
    </w:rPr>
  </w:style>
  <w:style w:type="character" w:customStyle="1" w:styleId="ListLabel6">
    <w:name w:val="ListLabel 6"/>
    <w:uiPriority w:val="99"/>
    <w:rsid w:val="00D318AA"/>
    <w:rPr>
      <w:color w:val="000000"/>
    </w:rPr>
  </w:style>
  <w:style w:type="character" w:customStyle="1" w:styleId="ListLabel7">
    <w:name w:val="ListLabel 7"/>
    <w:uiPriority w:val="99"/>
    <w:rsid w:val="00D318AA"/>
    <w:rPr>
      <w:rFonts w:eastAsia="Times New Roman"/>
      <w:color w:val="00000A"/>
    </w:rPr>
  </w:style>
  <w:style w:type="character" w:customStyle="1" w:styleId="ListLabel8">
    <w:name w:val="ListLabel 8"/>
    <w:uiPriority w:val="99"/>
    <w:rsid w:val="00D318AA"/>
  </w:style>
  <w:style w:type="character" w:customStyle="1" w:styleId="ListLabel9">
    <w:name w:val="ListLabel 9"/>
    <w:uiPriority w:val="99"/>
    <w:rsid w:val="00D318AA"/>
  </w:style>
  <w:style w:type="character" w:customStyle="1" w:styleId="ListLabel10">
    <w:name w:val="ListLabel 10"/>
    <w:uiPriority w:val="99"/>
    <w:rsid w:val="00D318AA"/>
  </w:style>
  <w:style w:type="character" w:customStyle="1" w:styleId="ListLabel11">
    <w:name w:val="ListLabel 11"/>
    <w:uiPriority w:val="99"/>
    <w:rsid w:val="00D318AA"/>
    <w:rPr>
      <w:rFonts w:eastAsia="Times New Roman"/>
    </w:rPr>
  </w:style>
  <w:style w:type="character" w:customStyle="1" w:styleId="ListLabel12">
    <w:name w:val="ListLabel 12"/>
    <w:uiPriority w:val="99"/>
    <w:rsid w:val="00D318AA"/>
  </w:style>
  <w:style w:type="character" w:customStyle="1" w:styleId="ListLabel13">
    <w:name w:val="ListLabel 13"/>
    <w:uiPriority w:val="99"/>
    <w:rsid w:val="00D318AA"/>
  </w:style>
  <w:style w:type="character" w:customStyle="1" w:styleId="ListLabel14">
    <w:name w:val="ListLabel 14"/>
    <w:uiPriority w:val="99"/>
    <w:rsid w:val="00D318AA"/>
  </w:style>
  <w:style w:type="character" w:customStyle="1" w:styleId="ListLabel15">
    <w:name w:val="ListLabel 15"/>
    <w:uiPriority w:val="99"/>
    <w:rsid w:val="00D318AA"/>
    <w:rPr>
      <w:rFonts w:eastAsia="Times New Roman"/>
      <w:color w:val="FF0000"/>
    </w:rPr>
  </w:style>
  <w:style w:type="character" w:customStyle="1" w:styleId="ListLabel16">
    <w:name w:val="ListLabel 16"/>
    <w:uiPriority w:val="99"/>
    <w:rsid w:val="00D318AA"/>
  </w:style>
  <w:style w:type="character" w:customStyle="1" w:styleId="ListLabel17">
    <w:name w:val="ListLabel 17"/>
    <w:uiPriority w:val="99"/>
    <w:rsid w:val="00D318AA"/>
  </w:style>
  <w:style w:type="character" w:customStyle="1" w:styleId="ListLabel18">
    <w:name w:val="ListLabel 18"/>
    <w:uiPriority w:val="99"/>
    <w:rsid w:val="00D318AA"/>
  </w:style>
  <w:style w:type="character" w:customStyle="1" w:styleId="ListLabel19">
    <w:name w:val="ListLabel 19"/>
    <w:uiPriority w:val="99"/>
    <w:rsid w:val="00D318AA"/>
  </w:style>
  <w:style w:type="character" w:customStyle="1" w:styleId="ListLabel20">
    <w:name w:val="ListLabel 20"/>
    <w:uiPriority w:val="99"/>
    <w:rsid w:val="00D318AA"/>
  </w:style>
  <w:style w:type="character" w:customStyle="1" w:styleId="ListLabel21">
    <w:name w:val="ListLabel 21"/>
    <w:uiPriority w:val="99"/>
    <w:rsid w:val="00D318AA"/>
  </w:style>
  <w:style w:type="character" w:customStyle="1" w:styleId="Caratterenotaapidipagina">
    <w:name w:val="Carattere nota a piè di pagina"/>
    <w:uiPriority w:val="99"/>
    <w:rsid w:val="00D318AA"/>
  </w:style>
  <w:style w:type="character" w:styleId="Rimandonotaapidipagina">
    <w:name w:val="footnote reference"/>
    <w:uiPriority w:val="99"/>
    <w:rsid w:val="00D318AA"/>
    <w:rPr>
      <w:rFonts w:cs="Times New Roman"/>
      <w:vertAlign w:val="superscript"/>
    </w:rPr>
  </w:style>
  <w:style w:type="character" w:styleId="Rimandonotadichiusura">
    <w:name w:val="endnote reference"/>
    <w:uiPriority w:val="99"/>
    <w:rsid w:val="00D318AA"/>
    <w:rPr>
      <w:rFonts w:cs="Times New Roman"/>
      <w:vertAlign w:val="superscript"/>
    </w:rPr>
  </w:style>
  <w:style w:type="character" w:customStyle="1" w:styleId="Caratterenotadichiusura">
    <w:name w:val="Carattere nota di chiusura"/>
    <w:uiPriority w:val="99"/>
    <w:rsid w:val="00D318AA"/>
  </w:style>
  <w:style w:type="character" w:customStyle="1" w:styleId="ListLabel22">
    <w:name w:val="ListLabel 22"/>
    <w:uiPriority w:val="99"/>
    <w:rsid w:val="00D318AA"/>
    <w:rPr>
      <w:sz w:val="16"/>
    </w:rPr>
  </w:style>
  <w:style w:type="character" w:customStyle="1" w:styleId="ListLabel23">
    <w:name w:val="ListLabel 23"/>
    <w:uiPriority w:val="99"/>
    <w:rsid w:val="00D318AA"/>
    <w:rPr>
      <w:rFonts w:ascii="Arial" w:hAnsi="Arial"/>
      <w:sz w:val="15"/>
    </w:rPr>
  </w:style>
  <w:style w:type="character" w:customStyle="1" w:styleId="ListLabel24">
    <w:name w:val="ListLabel 24"/>
    <w:uiPriority w:val="99"/>
    <w:rsid w:val="00D318AA"/>
    <w:rPr>
      <w:rFonts w:ascii="Arial" w:hAnsi="Arial"/>
      <w:b/>
      <w:sz w:val="15"/>
    </w:rPr>
  </w:style>
  <w:style w:type="character" w:customStyle="1" w:styleId="ListLabel25">
    <w:name w:val="ListLabel 25"/>
    <w:uiPriority w:val="99"/>
    <w:rsid w:val="00D318AA"/>
    <w:rPr>
      <w:rFonts w:ascii="Arial" w:hAnsi="Arial"/>
      <w:sz w:val="15"/>
    </w:rPr>
  </w:style>
  <w:style w:type="character" w:customStyle="1" w:styleId="ListLabel26">
    <w:name w:val="ListLabel 26"/>
    <w:uiPriority w:val="99"/>
    <w:rsid w:val="00D318AA"/>
    <w:rPr>
      <w:rFonts w:ascii="Arial" w:hAnsi="Arial"/>
      <w:sz w:val="15"/>
    </w:rPr>
  </w:style>
  <w:style w:type="character" w:customStyle="1" w:styleId="ListLabel27">
    <w:name w:val="ListLabel 27"/>
    <w:uiPriority w:val="99"/>
    <w:rsid w:val="00D318AA"/>
    <w:rPr>
      <w:rFonts w:ascii="Arial" w:hAnsi="Arial"/>
      <w:sz w:val="14"/>
    </w:rPr>
  </w:style>
  <w:style w:type="character" w:customStyle="1" w:styleId="ListLabel28">
    <w:name w:val="ListLabel 28"/>
    <w:uiPriority w:val="99"/>
    <w:rsid w:val="00D318AA"/>
  </w:style>
  <w:style w:type="character" w:customStyle="1" w:styleId="ListLabel29">
    <w:name w:val="ListLabel 29"/>
    <w:uiPriority w:val="99"/>
    <w:rsid w:val="00D318AA"/>
  </w:style>
  <w:style w:type="character" w:customStyle="1" w:styleId="ListLabel30">
    <w:name w:val="ListLabel 30"/>
    <w:uiPriority w:val="99"/>
    <w:rsid w:val="00D318AA"/>
  </w:style>
  <w:style w:type="character" w:customStyle="1" w:styleId="ListLabel31">
    <w:name w:val="ListLabel 31"/>
    <w:uiPriority w:val="99"/>
    <w:rsid w:val="00D318AA"/>
  </w:style>
  <w:style w:type="character" w:customStyle="1" w:styleId="ListLabel32">
    <w:name w:val="ListLabel 32"/>
    <w:uiPriority w:val="99"/>
    <w:rsid w:val="00D318AA"/>
  </w:style>
  <w:style w:type="character" w:customStyle="1" w:styleId="ListLabel33">
    <w:name w:val="ListLabel 33"/>
    <w:uiPriority w:val="99"/>
    <w:rsid w:val="00D318AA"/>
  </w:style>
  <w:style w:type="character" w:customStyle="1" w:styleId="ListLabel34">
    <w:name w:val="ListLabel 34"/>
    <w:uiPriority w:val="99"/>
    <w:rsid w:val="00D318AA"/>
  </w:style>
  <w:style w:type="character" w:customStyle="1" w:styleId="ListLabel35">
    <w:name w:val="ListLabel 35"/>
    <w:uiPriority w:val="99"/>
    <w:rsid w:val="00D318AA"/>
  </w:style>
  <w:style w:type="character" w:customStyle="1" w:styleId="ListLabel36">
    <w:name w:val="ListLabel 36"/>
    <w:uiPriority w:val="99"/>
    <w:rsid w:val="00D318AA"/>
    <w:rPr>
      <w:rFonts w:ascii="Arial" w:hAnsi="Arial"/>
      <w:sz w:val="15"/>
    </w:rPr>
  </w:style>
  <w:style w:type="character" w:customStyle="1" w:styleId="ListLabel37">
    <w:name w:val="ListLabel 37"/>
    <w:uiPriority w:val="99"/>
    <w:rsid w:val="00D318AA"/>
    <w:rPr>
      <w:rFonts w:ascii="Arial" w:hAnsi="Arial"/>
      <w:b/>
      <w:sz w:val="15"/>
    </w:rPr>
  </w:style>
  <w:style w:type="character" w:customStyle="1" w:styleId="ListLabel38">
    <w:name w:val="ListLabel 38"/>
    <w:uiPriority w:val="99"/>
    <w:rsid w:val="00D318AA"/>
    <w:rPr>
      <w:rFonts w:ascii="Arial" w:hAnsi="Arial"/>
      <w:sz w:val="15"/>
    </w:rPr>
  </w:style>
  <w:style w:type="character" w:customStyle="1" w:styleId="ListLabel39">
    <w:name w:val="ListLabel 39"/>
    <w:uiPriority w:val="99"/>
    <w:rsid w:val="00D318AA"/>
    <w:rPr>
      <w:rFonts w:ascii="Arial" w:hAnsi="Arial"/>
      <w:sz w:val="15"/>
    </w:rPr>
  </w:style>
  <w:style w:type="character" w:customStyle="1" w:styleId="ListLabel40">
    <w:name w:val="ListLabel 40"/>
    <w:uiPriority w:val="99"/>
    <w:rsid w:val="00D318AA"/>
    <w:rPr>
      <w:sz w:val="14"/>
    </w:rPr>
  </w:style>
  <w:style w:type="character" w:customStyle="1" w:styleId="ListLabel41">
    <w:name w:val="ListLabel 41"/>
    <w:uiPriority w:val="99"/>
    <w:rsid w:val="00D318AA"/>
  </w:style>
  <w:style w:type="character" w:customStyle="1" w:styleId="ListLabel42">
    <w:name w:val="ListLabel 42"/>
    <w:uiPriority w:val="99"/>
    <w:rsid w:val="00D318AA"/>
  </w:style>
  <w:style w:type="character" w:customStyle="1" w:styleId="ListLabel43">
    <w:name w:val="ListLabel 43"/>
    <w:uiPriority w:val="99"/>
    <w:rsid w:val="00D318AA"/>
  </w:style>
  <w:style w:type="character" w:customStyle="1" w:styleId="ListLabel44">
    <w:name w:val="ListLabel 44"/>
    <w:uiPriority w:val="99"/>
    <w:rsid w:val="00D318AA"/>
  </w:style>
  <w:style w:type="character" w:customStyle="1" w:styleId="ListLabel45">
    <w:name w:val="ListLabel 45"/>
    <w:uiPriority w:val="99"/>
    <w:rsid w:val="00D318AA"/>
  </w:style>
  <w:style w:type="character" w:customStyle="1" w:styleId="ListLabel46">
    <w:name w:val="ListLabel 46"/>
    <w:uiPriority w:val="99"/>
    <w:rsid w:val="00D318AA"/>
  </w:style>
  <w:style w:type="character" w:customStyle="1" w:styleId="ListLabel47">
    <w:name w:val="ListLabel 47"/>
    <w:uiPriority w:val="99"/>
    <w:rsid w:val="00D318AA"/>
  </w:style>
  <w:style w:type="character" w:customStyle="1" w:styleId="ListLabel48">
    <w:name w:val="ListLabel 48"/>
    <w:uiPriority w:val="99"/>
    <w:rsid w:val="00D318AA"/>
  </w:style>
  <w:style w:type="character" w:customStyle="1" w:styleId="ListLabel49">
    <w:name w:val="ListLabel 49"/>
    <w:uiPriority w:val="99"/>
    <w:rsid w:val="00D318AA"/>
    <w:rPr>
      <w:rFonts w:ascii="Arial" w:hAnsi="Arial"/>
      <w:sz w:val="15"/>
    </w:rPr>
  </w:style>
  <w:style w:type="character" w:customStyle="1" w:styleId="ListLabel50">
    <w:name w:val="ListLabel 50"/>
    <w:uiPriority w:val="99"/>
    <w:rsid w:val="00D318AA"/>
    <w:rPr>
      <w:rFonts w:ascii="Arial" w:hAnsi="Arial"/>
      <w:b/>
      <w:sz w:val="15"/>
    </w:rPr>
  </w:style>
  <w:style w:type="character" w:customStyle="1" w:styleId="ListLabel51">
    <w:name w:val="ListLabel 51"/>
    <w:uiPriority w:val="99"/>
    <w:rsid w:val="00D318AA"/>
    <w:rPr>
      <w:rFonts w:ascii="Arial" w:hAnsi="Arial"/>
      <w:sz w:val="15"/>
    </w:rPr>
  </w:style>
  <w:style w:type="character" w:customStyle="1" w:styleId="ListLabel52">
    <w:name w:val="ListLabel 52"/>
    <w:uiPriority w:val="99"/>
    <w:rsid w:val="00D318AA"/>
    <w:rPr>
      <w:rFonts w:ascii="Arial" w:hAnsi="Arial"/>
      <w:sz w:val="15"/>
    </w:rPr>
  </w:style>
  <w:style w:type="character" w:customStyle="1" w:styleId="ListLabel53">
    <w:name w:val="ListLabel 53"/>
    <w:uiPriority w:val="99"/>
    <w:rsid w:val="00D318AA"/>
    <w:rPr>
      <w:sz w:val="14"/>
    </w:rPr>
  </w:style>
  <w:style w:type="character" w:customStyle="1" w:styleId="ListLabel54">
    <w:name w:val="ListLabel 54"/>
    <w:uiPriority w:val="99"/>
    <w:rsid w:val="00D318AA"/>
  </w:style>
  <w:style w:type="character" w:customStyle="1" w:styleId="ListLabel55">
    <w:name w:val="ListLabel 55"/>
    <w:uiPriority w:val="99"/>
    <w:rsid w:val="00D318AA"/>
  </w:style>
  <w:style w:type="character" w:customStyle="1" w:styleId="ListLabel56">
    <w:name w:val="ListLabel 56"/>
    <w:uiPriority w:val="99"/>
    <w:rsid w:val="00D318AA"/>
  </w:style>
  <w:style w:type="character" w:customStyle="1" w:styleId="ListLabel57">
    <w:name w:val="ListLabel 57"/>
    <w:uiPriority w:val="99"/>
    <w:rsid w:val="00D318AA"/>
  </w:style>
  <w:style w:type="character" w:customStyle="1" w:styleId="ListLabel58">
    <w:name w:val="ListLabel 58"/>
    <w:uiPriority w:val="99"/>
    <w:rsid w:val="00D318AA"/>
  </w:style>
  <w:style w:type="character" w:customStyle="1" w:styleId="ListLabel59">
    <w:name w:val="ListLabel 59"/>
    <w:uiPriority w:val="99"/>
    <w:rsid w:val="00D318AA"/>
  </w:style>
  <w:style w:type="character" w:customStyle="1" w:styleId="ListLabel60">
    <w:name w:val="ListLabel 60"/>
    <w:uiPriority w:val="99"/>
    <w:rsid w:val="00D318AA"/>
  </w:style>
  <w:style w:type="character" w:customStyle="1" w:styleId="ListLabel61">
    <w:name w:val="ListLabel 61"/>
    <w:uiPriority w:val="99"/>
    <w:rsid w:val="00D318AA"/>
  </w:style>
  <w:style w:type="character" w:customStyle="1" w:styleId="ListLabel62">
    <w:name w:val="ListLabel 62"/>
    <w:uiPriority w:val="99"/>
    <w:rsid w:val="00D318AA"/>
    <w:rPr>
      <w:rFonts w:ascii="Arial" w:hAnsi="Arial"/>
      <w:sz w:val="15"/>
    </w:rPr>
  </w:style>
  <w:style w:type="character" w:customStyle="1" w:styleId="ListLabel63">
    <w:name w:val="ListLabel 63"/>
    <w:uiPriority w:val="99"/>
    <w:rsid w:val="00D318AA"/>
    <w:rPr>
      <w:rFonts w:ascii="Arial" w:hAnsi="Arial"/>
      <w:b/>
      <w:sz w:val="15"/>
    </w:rPr>
  </w:style>
  <w:style w:type="character" w:customStyle="1" w:styleId="ListLabel64">
    <w:name w:val="ListLabel 64"/>
    <w:uiPriority w:val="99"/>
    <w:rsid w:val="00D318AA"/>
    <w:rPr>
      <w:rFonts w:ascii="Arial" w:hAnsi="Arial"/>
      <w:sz w:val="15"/>
    </w:rPr>
  </w:style>
  <w:style w:type="character" w:customStyle="1" w:styleId="ListLabel65">
    <w:name w:val="ListLabel 65"/>
    <w:uiPriority w:val="99"/>
    <w:rsid w:val="00D318AA"/>
    <w:rPr>
      <w:rFonts w:ascii="Arial" w:hAnsi="Arial"/>
      <w:sz w:val="15"/>
    </w:rPr>
  </w:style>
  <w:style w:type="character" w:customStyle="1" w:styleId="ListLabel66">
    <w:name w:val="ListLabel 66"/>
    <w:uiPriority w:val="99"/>
    <w:rsid w:val="00D318AA"/>
    <w:rPr>
      <w:sz w:val="14"/>
    </w:rPr>
  </w:style>
  <w:style w:type="character" w:customStyle="1" w:styleId="ListLabel67">
    <w:name w:val="ListLabel 67"/>
    <w:uiPriority w:val="99"/>
    <w:rsid w:val="00D318AA"/>
  </w:style>
  <w:style w:type="character" w:customStyle="1" w:styleId="ListLabel68">
    <w:name w:val="ListLabel 68"/>
    <w:uiPriority w:val="99"/>
    <w:rsid w:val="00D318AA"/>
  </w:style>
  <w:style w:type="character" w:customStyle="1" w:styleId="ListLabel69">
    <w:name w:val="ListLabel 69"/>
    <w:uiPriority w:val="99"/>
    <w:rsid w:val="00D318AA"/>
  </w:style>
  <w:style w:type="character" w:customStyle="1" w:styleId="ListLabel70">
    <w:name w:val="ListLabel 70"/>
    <w:uiPriority w:val="99"/>
    <w:rsid w:val="00D318AA"/>
  </w:style>
  <w:style w:type="character" w:customStyle="1" w:styleId="ListLabel71">
    <w:name w:val="ListLabel 71"/>
    <w:uiPriority w:val="99"/>
    <w:rsid w:val="00D318AA"/>
  </w:style>
  <w:style w:type="character" w:customStyle="1" w:styleId="ListLabel72">
    <w:name w:val="ListLabel 72"/>
    <w:uiPriority w:val="99"/>
    <w:rsid w:val="00D318AA"/>
  </w:style>
  <w:style w:type="character" w:customStyle="1" w:styleId="ListLabel73">
    <w:name w:val="ListLabel 73"/>
    <w:uiPriority w:val="99"/>
    <w:rsid w:val="00D318AA"/>
  </w:style>
  <w:style w:type="character" w:customStyle="1" w:styleId="ListLabel74">
    <w:name w:val="ListLabel 74"/>
    <w:uiPriority w:val="99"/>
    <w:rsid w:val="00D318AA"/>
  </w:style>
  <w:style w:type="paragraph" w:customStyle="1" w:styleId="Titolo10">
    <w:name w:val="Titolo1"/>
    <w:basedOn w:val="Normale"/>
    <w:next w:val="Corpotesto"/>
    <w:uiPriority w:val="99"/>
    <w:rsid w:val="00D318AA"/>
    <w:pPr>
      <w:keepNext/>
      <w:suppressAutoHyphens/>
      <w:spacing w:before="240" w:after="120" w:line="240" w:lineRule="auto"/>
    </w:pPr>
    <w:rPr>
      <w:rFonts w:ascii="Liberation Sans" w:eastAsia="Arial Unicode MS" w:hAnsi="Liberation Sans" w:cs="Mangal"/>
      <w:color w:val="00000A"/>
      <w:kern w:val="1"/>
      <w:sz w:val="28"/>
      <w:szCs w:val="28"/>
      <w:lang w:eastAsia="it-IT"/>
    </w:rPr>
  </w:style>
  <w:style w:type="paragraph" w:styleId="Corpotesto">
    <w:name w:val="Body Text"/>
    <w:basedOn w:val="Normale"/>
    <w:link w:val="CorpotestoCarattere"/>
    <w:uiPriority w:val="99"/>
    <w:rsid w:val="00D318AA"/>
    <w:pPr>
      <w:suppressAutoHyphens/>
      <w:spacing w:after="140" w:line="288" w:lineRule="auto"/>
    </w:pPr>
    <w:rPr>
      <w:rFonts w:ascii="Times New Roman" w:hAnsi="Times New Roman"/>
      <w:color w:val="00000A"/>
      <w:kern w:val="1"/>
      <w:sz w:val="24"/>
      <w:lang w:eastAsia="it-IT"/>
    </w:rPr>
  </w:style>
  <w:style w:type="character" w:customStyle="1" w:styleId="CorpotestoCarattere">
    <w:name w:val="Corpo testo Carattere"/>
    <w:link w:val="Corpotesto"/>
    <w:uiPriority w:val="99"/>
    <w:locked/>
    <w:rsid w:val="00D318AA"/>
    <w:rPr>
      <w:rFonts w:ascii="Times New Roman" w:eastAsia="Times New Roman" w:hAnsi="Times New Roman" w:cs="Times New Roman"/>
      <w:color w:val="00000A"/>
      <w:kern w:val="1"/>
      <w:sz w:val="24"/>
      <w:lang w:eastAsia="it-IT"/>
    </w:rPr>
  </w:style>
  <w:style w:type="paragraph" w:styleId="Elenco">
    <w:name w:val="List"/>
    <w:basedOn w:val="Corpotesto"/>
    <w:uiPriority w:val="99"/>
    <w:rsid w:val="00D318AA"/>
    <w:rPr>
      <w:rFonts w:cs="Mangal"/>
    </w:rPr>
  </w:style>
  <w:style w:type="paragraph" w:styleId="Didascalia">
    <w:name w:val="caption"/>
    <w:basedOn w:val="Normale"/>
    <w:uiPriority w:val="99"/>
    <w:qFormat/>
    <w:rsid w:val="00D318AA"/>
    <w:pPr>
      <w:suppressLineNumbers/>
      <w:suppressAutoHyphens/>
      <w:spacing w:before="120" w:after="120" w:line="240" w:lineRule="auto"/>
    </w:pPr>
    <w:rPr>
      <w:rFonts w:ascii="Times New Roman" w:hAnsi="Times New Roman" w:cs="Mangal"/>
      <w:i/>
      <w:iCs/>
      <w:color w:val="00000A"/>
      <w:kern w:val="1"/>
      <w:sz w:val="24"/>
      <w:szCs w:val="24"/>
      <w:lang w:eastAsia="it-IT"/>
    </w:rPr>
  </w:style>
  <w:style w:type="paragraph" w:customStyle="1" w:styleId="Indice">
    <w:name w:val="Indice"/>
    <w:basedOn w:val="Normale"/>
    <w:uiPriority w:val="99"/>
    <w:rsid w:val="00D318AA"/>
    <w:pPr>
      <w:suppressLineNumbers/>
      <w:suppressAutoHyphens/>
      <w:spacing w:before="120" w:after="120" w:line="240" w:lineRule="auto"/>
    </w:pPr>
    <w:rPr>
      <w:rFonts w:ascii="Times New Roman" w:hAnsi="Times New Roman" w:cs="Mangal"/>
      <w:color w:val="00000A"/>
      <w:kern w:val="1"/>
      <w:sz w:val="24"/>
      <w:lang w:eastAsia="it-IT"/>
    </w:rPr>
  </w:style>
  <w:style w:type="paragraph" w:customStyle="1" w:styleId="NormalBold">
    <w:name w:val="NormalBold"/>
    <w:basedOn w:val="Normale"/>
    <w:uiPriority w:val="99"/>
    <w:rsid w:val="00D318AA"/>
    <w:pPr>
      <w:widowControl w:val="0"/>
      <w:suppressAutoHyphens/>
      <w:spacing w:after="0" w:line="240" w:lineRule="auto"/>
    </w:pPr>
    <w:rPr>
      <w:rFonts w:ascii="Times New Roman" w:eastAsia="Times New Roman" w:hAnsi="Times New Roman"/>
      <w:b/>
      <w:color w:val="00000A"/>
      <w:kern w:val="1"/>
      <w:sz w:val="24"/>
      <w:lang w:eastAsia="it-IT"/>
    </w:rPr>
  </w:style>
  <w:style w:type="paragraph" w:styleId="Pidipagina">
    <w:name w:val="footer"/>
    <w:basedOn w:val="Normale"/>
    <w:link w:val="PidipaginaCarattere1"/>
    <w:uiPriority w:val="99"/>
    <w:rsid w:val="00D318AA"/>
    <w:pPr>
      <w:tabs>
        <w:tab w:val="center" w:pos="4535"/>
        <w:tab w:val="right" w:pos="9071"/>
        <w:tab w:val="right" w:pos="9921"/>
      </w:tabs>
      <w:suppressAutoHyphens/>
      <w:spacing w:before="360" w:after="0" w:line="240" w:lineRule="auto"/>
      <w:ind w:left="-850" w:right="-850"/>
    </w:pPr>
    <w:rPr>
      <w:rFonts w:ascii="Times New Roman" w:hAnsi="Times New Roman"/>
      <w:color w:val="00000A"/>
      <w:kern w:val="1"/>
      <w:sz w:val="24"/>
      <w:lang w:eastAsia="it-IT"/>
    </w:rPr>
  </w:style>
  <w:style w:type="character" w:customStyle="1" w:styleId="PidipaginaCarattere1">
    <w:name w:val="Piè di pagina Carattere1"/>
    <w:link w:val="Pidipagina"/>
    <w:uiPriority w:val="99"/>
    <w:locked/>
    <w:rsid w:val="00D318AA"/>
    <w:rPr>
      <w:rFonts w:ascii="Times New Roman" w:eastAsia="Times New Roman" w:hAnsi="Times New Roman" w:cs="Times New Roman"/>
      <w:color w:val="00000A"/>
      <w:kern w:val="1"/>
      <w:sz w:val="24"/>
      <w:lang w:eastAsia="it-IT"/>
    </w:rPr>
  </w:style>
  <w:style w:type="paragraph" w:customStyle="1" w:styleId="Testonotaapidipagina1">
    <w:name w:val="Testo nota a piè di pagina1"/>
    <w:basedOn w:val="Normale"/>
    <w:uiPriority w:val="99"/>
    <w:rsid w:val="00D318AA"/>
    <w:pPr>
      <w:suppressAutoHyphens/>
      <w:spacing w:after="0" w:line="240" w:lineRule="auto"/>
      <w:ind w:left="720" w:hanging="720"/>
    </w:pPr>
    <w:rPr>
      <w:rFonts w:ascii="Times New Roman" w:hAnsi="Times New Roman"/>
      <w:color w:val="00000A"/>
      <w:kern w:val="1"/>
      <w:sz w:val="20"/>
      <w:szCs w:val="20"/>
      <w:lang w:eastAsia="it-IT"/>
    </w:rPr>
  </w:style>
  <w:style w:type="paragraph" w:customStyle="1" w:styleId="Text1">
    <w:name w:val="Text 1"/>
    <w:basedOn w:val="Normale"/>
    <w:uiPriority w:val="99"/>
    <w:rsid w:val="00D318AA"/>
    <w:pPr>
      <w:suppressAutoHyphens/>
      <w:spacing w:before="120" w:after="120" w:line="240" w:lineRule="auto"/>
      <w:ind w:left="850"/>
    </w:pPr>
    <w:rPr>
      <w:rFonts w:ascii="Times New Roman" w:hAnsi="Times New Roman"/>
      <w:color w:val="00000A"/>
      <w:kern w:val="1"/>
      <w:sz w:val="24"/>
      <w:lang w:eastAsia="it-IT"/>
    </w:rPr>
  </w:style>
  <w:style w:type="paragraph" w:customStyle="1" w:styleId="NormalLeft">
    <w:name w:val="Normal Left"/>
    <w:basedOn w:val="Normale"/>
    <w:uiPriority w:val="99"/>
    <w:rsid w:val="00D318AA"/>
    <w:pPr>
      <w:suppressAutoHyphens/>
      <w:spacing w:before="120" w:after="120" w:line="240" w:lineRule="auto"/>
    </w:pPr>
    <w:rPr>
      <w:rFonts w:ascii="Times New Roman" w:hAnsi="Times New Roman"/>
      <w:color w:val="00000A"/>
      <w:kern w:val="1"/>
      <w:sz w:val="24"/>
      <w:lang w:eastAsia="it-IT"/>
    </w:rPr>
  </w:style>
  <w:style w:type="paragraph" w:customStyle="1" w:styleId="Tiret0">
    <w:name w:val="Tiret 0"/>
    <w:basedOn w:val="Normale"/>
    <w:uiPriority w:val="99"/>
    <w:rsid w:val="00D318AA"/>
    <w:pPr>
      <w:suppressAutoHyphens/>
      <w:spacing w:before="120" w:after="120" w:line="240" w:lineRule="auto"/>
    </w:pPr>
    <w:rPr>
      <w:rFonts w:ascii="Times New Roman" w:hAnsi="Times New Roman"/>
      <w:color w:val="00000A"/>
      <w:kern w:val="1"/>
      <w:sz w:val="24"/>
      <w:lang w:eastAsia="it-IT"/>
    </w:rPr>
  </w:style>
  <w:style w:type="paragraph" w:customStyle="1" w:styleId="Tiret1">
    <w:name w:val="Tiret 1"/>
    <w:basedOn w:val="Normale"/>
    <w:uiPriority w:val="99"/>
    <w:rsid w:val="00D318AA"/>
    <w:pPr>
      <w:suppressAutoHyphens/>
      <w:spacing w:before="120" w:after="120" w:line="240" w:lineRule="auto"/>
    </w:pPr>
    <w:rPr>
      <w:rFonts w:ascii="Times New Roman" w:hAnsi="Times New Roman"/>
      <w:color w:val="00000A"/>
      <w:kern w:val="1"/>
      <w:sz w:val="24"/>
      <w:lang w:eastAsia="it-IT"/>
    </w:rPr>
  </w:style>
  <w:style w:type="paragraph" w:customStyle="1" w:styleId="NumPar1">
    <w:name w:val="NumPar 1"/>
    <w:basedOn w:val="Normale"/>
    <w:uiPriority w:val="99"/>
    <w:rsid w:val="00D318AA"/>
    <w:pPr>
      <w:suppressAutoHyphens/>
      <w:spacing w:before="120" w:after="120" w:line="240" w:lineRule="auto"/>
    </w:pPr>
    <w:rPr>
      <w:rFonts w:ascii="Times New Roman" w:hAnsi="Times New Roman"/>
      <w:color w:val="00000A"/>
      <w:kern w:val="1"/>
      <w:sz w:val="24"/>
      <w:lang w:eastAsia="it-IT"/>
    </w:rPr>
  </w:style>
  <w:style w:type="paragraph" w:customStyle="1" w:styleId="NumPar2">
    <w:name w:val="NumPar 2"/>
    <w:basedOn w:val="Normale"/>
    <w:uiPriority w:val="99"/>
    <w:rsid w:val="00D318AA"/>
    <w:pPr>
      <w:suppressAutoHyphens/>
      <w:spacing w:before="120" w:after="120" w:line="240" w:lineRule="auto"/>
    </w:pPr>
    <w:rPr>
      <w:rFonts w:ascii="Times New Roman" w:hAnsi="Times New Roman"/>
      <w:color w:val="00000A"/>
      <w:kern w:val="1"/>
      <w:sz w:val="24"/>
      <w:lang w:eastAsia="it-IT"/>
    </w:rPr>
  </w:style>
  <w:style w:type="paragraph" w:customStyle="1" w:styleId="NumPar3">
    <w:name w:val="NumPar 3"/>
    <w:basedOn w:val="Normale"/>
    <w:uiPriority w:val="99"/>
    <w:rsid w:val="00D318AA"/>
    <w:pPr>
      <w:suppressAutoHyphens/>
      <w:spacing w:before="120" w:after="120" w:line="240" w:lineRule="auto"/>
    </w:pPr>
    <w:rPr>
      <w:rFonts w:ascii="Times New Roman" w:hAnsi="Times New Roman"/>
      <w:color w:val="00000A"/>
      <w:kern w:val="1"/>
      <w:sz w:val="24"/>
      <w:lang w:eastAsia="it-IT"/>
    </w:rPr>
  </w:style>
  <w:style w:type="paragraph" w:customStyle="1" w:styleId="NumPar4">
    <w:name w:val="NumPar 4"/>
    <w:basedOn w:val="Normale"/>
    <w:uiPriority w:val="99"/>
    <w:rsid w:val="00D318AA"/>
    <w:pPr>
      <w:suppressAutoHyphens/>
      <w:spacing w:before="120" w:after="120" w:line="240" w:lineRule="auto"/>
    </w:pPr>
    <w:rPr>
      <w:rFonts w:ascii="Times New Roman" w:hAnsi="Times New Roman"/>
      <w:color w:val="00000A"/>
      <w:kern w:val="1"/>
      <w:sz w:val="24"/>
      <w:lang w:eastAsia="it-IT"/>
    </w:rPr>
  </w:style>
  <w:style w:type="paragraph" w:customStyle="1" w:styleId="ChapterTitle">
    <w:name w:val="ChapterTitle"/>
    <w:basedOn w:val="Normale"/>
    <w:uiPriority w:val="99"/>
    <w:rsid w:val="00D318AA"/>
    <w:pPr>
      <w:keepNext/>
      <w:suppressAutoHyphens/>
      <w:spacing w:before="120" w:after="360" w:line="240" w:lineRule="auto"/>
      <w:jc w:val="center"/>
    </w:pPr>
    <w:rPr>
      <w:rFonts w:ascii="Times New Roman" w:hAnsi="Times New Roman"/>
      <w:b/>
      <w:color w:val="00000A"/>
      <w:kern w:val="1"/>
      <w:sz w:val="32"/>
      <w:lang w:eastAsia="it-IT"/>
    </w:rPr>
  </w:style>
  <w:style w:type="paragraph" w:customStyle="1" w:styleId="SectionTitle">
    <w:name w:val="SectionTitle"/>
    <w:basedOn w:val="Normale"/>
    <w:uiPriority w:val="99"/>
    <w:rsid w:val="00D318AA"/>
    <w:pPr>
      <w:keepNext/>
      <w:suppressAutoHyphens/>
      <w:spacing w:before="120" w:after="360" w:line="240" w:lineRule="auto"/>
      <w:jc w:val="center"/>
    </w:pPr>
    <w:rPr>
      <w:rFonts w:ascii="Times New Roman" w:hAnsi="Times New Roman"/>
      <w:b/>
      <w:smallCaps/>
      <w:color w:val="00000A"/>
      <w:kern w:val="1"/>
      <w:sz w:val="28"/>
      <w:lang w:eastAsia="it-IT"/>
    </w:rPr>
  </w:style>
  <w:style w:type="paragraph" w:customStyle="1" w:styleId="Annexetitre">
    <w:name w:val="Annexe titre"/>
    <w:basedOn w:val="Normale"/>
    <w:uiPriority w:val="99"/>
    <w:rsid w:val="00D318AA"/>
    <w:pPr>
      <w:suppressAutoHyphens/>
      <w:spacing w:before="120" w:after="120" w:line="240" w:lineRule="auto"/>
      <w:jc w:val="center"/>
    </w:pPr>
    <w:rPr>
      <w:rFonts w:ascii="Times New Roman" w:hAnsi="Times New Roman"/>
      <w:b/>
      <w:color w:val="00000A"/>
      <w:kern w:val="1"/>
      <w:sz w:val="24"/>
      <w:u w:val="single"/>
      <w:lang w:eastAsia="it-IT"/>
    </w:rPr>
  </w:style>
  <w:style w:type="paragraph" w:customStyle="1" w:styleId="Titrearticle">
    <w:name w:val="Titre article"/>
    <w:basedOn w:val="Normale"/>
    <w:uiPriority w:val="99"/>
    <w:rsid w:val="00D318AA"/>
    <w:pPr>
      <w:keepNext/>
      <w:suppressAutoHyphens/>
      <w:spacing w:before="360" w:after="120" w:line="240" w:lineRule="auto"/>
      <w:jc w:val="center"/>
    </w:pPr>
    <w:rPr>
      <w:rFonts w:ascii="Times New Roman" w:hAnsi="Times New Roman"/>
      <w:i/>
      <w:color w:val="00000A"/>
      <w:kern w:val="1"/>
      <w:sz w:val="24"/>
      <w:lang w:eastAsia="it-IT"/>
    </w:rPr>
  </w:style>
  <w:style w:type="paragraph" w:styleId="Intestazione">
    <w:name w:val="header"/>
    <w:basedOn w:val="Normale"/>
    <w:link w:val="IntestazioneCarattere1"/>
    <w:uiPriority w:val="99"/>
    <w:rsid w:val="00D318AA"/>
    <w:pPr>
      <w:tabs>
        <w:tab w:val="center" w:pos="4819"/>
        <w:tab w:val="right" w:pos="9638"/>
      </w:tabs>
      <w:suppressAutoHyphens/>
      <w:spacing w:after="0" w:line="240" w:lineRule="auto"/>
    </w:pPr>
    <w:rPr>
      <w:rFonts w:ascii="Times New Roman" w:hAnsi="Times New Roman"/>
      <w:color w:val="00000A"/>
      <w:kern w:val="1"/>
      <w:sz w:val="24"/>
      <w:lang w:eastAsia="it-IT"/>
    </w:rPr>
  </w:style>
  <w:style w:type="character" w:customStyle="1" w:styleId="IntestazioneCarattere1">
    <w:name w:val="Intestazione Carattere1"/>
    <w:link w:val="Intestazione"/>
    <w:uiPriority w:val="99"/>
    <w:locked/>
    <w:rsid w:val="00D318AA"/>
    <w:rPr>
      <w:rFonts w:ascii="Times New Roman" w:eastAsia="Times New Roman" w:hAnsi="Times New Roman" w:cs="Times New Roman"/>
      <w:color w:val="00000A"/>
      <w:kern w:val="1"/>
      <w:sz w:val="24"/>
      <w:lang w:eastAsia="it-IT"/>
    </w:rPr>
  </w:style>
  <w:style w:type="paragraph" w:customStyle="1" w:styleId="Paragrafoelenco1">
    <w:name w:val="Paragrafo elenco1"/>
    <w:basedOn w:val="Normale"/>
    <w:uiPriority w:val="99"/>
    <w:rsid w:val="00D318AA"/>
    <w:pPr>
      <w:suppressAutoHyphens/>
      <w:spacing w:before="120" w:after="120" w:line="240" w:lineRule="auto"/>
      <w:ind w:left="720"/>
      <w:contextualSpacing/>
    </w:pPr>
    <w:rPr>
      <w:rFonts w:ascii="Times New Roman" w:hAnsi="Times New Roman"/>
      <w:color w:val="00000A"/>
      <w:kern w:val="1"/>
      <w:sz w:val="24"/>
      <w:lang w:eastAsia="it-IT"/>
    </w:rPr>
  </w:style>
  <w:style w:type="paragraph" w:customStyle="1" w:styleId="Testofumetto1">
    <w:name w:val="Testo fumetto1"/>
    <w:basedOn w:val="Normale"/>
    <w:uiPriority w:val="99"/>
    <w:rsid w:val="00D318AA"/>
    <w:pPr>
      <w:suppressAutoHyphens/>
      <w:spacing w:after="0" w:line="240" w:lineRule="auto"/>
    </w:pPr>
    <w:rPr>
      <w:rFonts w:ascii="Tahoma" w:hAnsi="Tahoma" w:cs="Tahoma"/>
      <w:color w:val="00000A"/>
      <w:kern w:val="1"/>
      <w:sz w:val="16"/>
      <w:szCs w:val="16"/>
      <w:lang w:eastAsia="it-IT"/>
    </w:rPr>
  </w:style>
  <w:style w:type="paragraph" w:customStyle="1" w:styleId="NormaleWeb1">
    <w:name w:val="Normale (Web)1"/>
    <w:basedOn w:val="Normale"/>
    <w:uiPriority w:val="99"/>
    <w:rsid w:val="00D318AA"/>
    <w:pPr>
      <w:suppressAutoHyphens/>
      <w:spacing w:before="280" w:after="280" w:line="240" w:lineRule="auto"/>
    </w:pPr>
    <w:rPr>
      <w:rFonts w:ascii="Times New Roman" w:eastAsia="Times New Roman" w:hAnsi="Times New Roman"/>
      <w:color w:val="00000A"/>
      <w:kern w:val="1"/>
      <w:sz w:val="24"/>
      <w:szCs w:val="24"/>
      <w:lang w:eastAsia="it-IT"/>
    </w:rPr>
  </w:style>
  <w:style w:type="paragraph" w:styleId="Testonotaapidipagina">
    <w:name w:val="footnote text"/>
    <w:basedOn w:val="Normale"/>
    <w:link w:val="TestonotaapidipaginaCarattere1"/>
    <w:uiPriority w:val="99"/>
    <w:rsid w:val="00D318AA"/>
    <w:pPr>
      <w:suppressAutoHyphens/>
      <w:spacing w:before="120" w:after="120" w:line="240" w:lineRule="auto"/>
    </w:pPr>
    <w:rPr>
      <w:rFonts w:ascii="Times New Roman" w:hAnsi="Times New Roman"/>
      <w:color w:val="00000A"/>
      <w:kern w:val="1"/>
      <w:sz w:val="24"/>
      <w:lang w:eastAsia="it-IT"/>
    </w:rPr>
  </w:style>
  <w:style w:type="character" w:customStyle="1" w:styleId="TestonotaapidipaginaCarattere1">
    <w:name w:val="Testo nota a piè di pagina Carattere1"/>
    <w:link w:val="Testonotaapidipagina"/>
    <w:uiPriority w:val="99"/>
    <w:locked/>
    <w:rsid w:val="00D318AA"/>
    <w:rPr>
      <w:rFonts w:ascii="Times New Roman" w:eastAsia="Times New Roman" w:hAnsi="Times New Roman" w:cs="Times New Roman"/>
      <w:color w:val="00000A"/>
      <w:kern w:val="1"/>
      <w:sz w:val="24"/>
      <w:lang w:eastAsia="it-IT"/>
    </w:rPr>
  </w:style>
  <w:style w:type="paragraph" w:customStyle="1" w:styleId="Contenutotabella">
    <w:name w:val="Contenuto tabella"/>
    <w:basedOn w:val="Normale"/>
    <w:uiPriority w:val="99"/>
    <w:rsid w:val="00D318AA"/>
    <w:pPr>
      <w:suppressAutoHyphens/>
      <w:spacing w:before="120" w:after="120" w:line="240" w:lineRule="auto"/>
    </w:pPr>
    <w:rPr>
      <w:rFonts w:ascii="Times New Roman" w:hAnsi="Times New Roman"/>
      <w:color w:val="00000A"/>
      <w:kern w:val="1"/>
      <w:sz w:val="24"/>
      <w:lang w:eastAsia="it-IT"/>
    </w:rPr>
  </w:style>
  <w:style w:type="paragraph" w:customStyle="1" w:styleId="Titolotabella">
    <w:name w:val="Titolo tabella"/>
    <w:basedOn w:val="Contenutotabella"/>
    <w:uiPriority w:val="99"/>
    <w:rsid w:val="00D318AA"/>
  </w:style>
  <w:style w:type="paragraph" w:customStyle="1" w:styleId="western">
    <w:name w:val="western"/>
    <w:basedOn w:val="Normale"/>
    <w:uiPriority w:val="99"/>
    <w:rsid w:val="00D318AA"/>
    <w:pPr>
      <w:spacing w:before="100" w:beforeAutospacing="1" w:after="142" w:line="288" w:lineRule="auto"/>
    </w:pPr>
    <w:rPr>
      <w:rFonts w:ascii="Times New Roman" w:eastAsia="Times New Roman" w:hAnsi="Times New Roman"/>
      <w:sz w:val="24"/>
      <w:szCs w:val="24"/>
      <w:lang w:eastAsia="it-IT"/>
    </w:rPr>
  </w:style>
  <w:style w:type="character" w:customStyle="1" w:styleId="small">
    <w:name w:val="small"/>
    <w:uiPriority w:val="99"/>
    <w:rsid w:val="00D318AA"/>
    <w:rPr>
      <w:rFonts w:cs="Times New Roman"/>
    </w:rPr>
  </w:style>
  <w:style w:type="paragraph" w:styleId="Testofumetto">
    <w:name w:val="Balloon Text"/>
    <w:basedOn w:val="Normale"/>
    <w:link w:val="TestofumettoCarattere1"/>
    <w:uiPriority w:val="99"/>
    <w:semiHidden/>
    <w:rsid w:val="00D318AA"/>
    <w:pPr>
      <w:suppressAutoHyphens/>
      <w:spacing w:after="0" w:line="240" w:lineRule="auto"/>
    </w:pPr>
    <w:rPr>
      <w:rFonts w:ascii="Tahoma" w:hAnsi="Tahoma" w:cs="Tahoma"/>
      <w:color w:val="00000A"/>
      <w:kern w:val="1"/>
      <w:sz w:val="16"/>
      <w:szCs w:val="16"/>
      <w:lang w:eastAsia="it-IT"/>
    </w:rPr>
  </w:style>
  <w:style w:type="character" w:customStyle="1" w:styleId="TestofumettoCarattere1">
    <w:name w:val="Testo fumetto Carattere1"/>
    <w:link w:val="Testofumetto"/>
    <w:uiPriority w:val="99"/>
    <w:semiHidden/>
    <w:locked/>
    <w:rsid w:val="00D318AA"/>
    <w:rPr>
      <w:rFonts w:ascii="Tahoma" w:eastAsia="Times New Roman" w:hAnsi="Tahoma" w:cs="Tahoma"/>
      <w:color w:val="00000A"/>
      <w:kern w:val="1"/>
      <w:sz w:val="16"/>
      <w:szCs w:val="16"/>
    </w:rPr>
  </w:style>
  <w:style w:type="paragraph" w:customStyle="1" w:styleId="Default">
    <w:name w:val="Default"/>
    <w:uiPriority w:val="99"/>
    <w:rsid w:val="00D318AA"/>
    <w:pPr>
      <w:autoSpaceDE w:val="0"/>
      <w:autoSpaceDN w:val="0"/>
      <w:adjustRightInd w:val="0"/>
    </w:pPr>
    <w:rPr>
      <w:rFonts w:ascii="Liberation Sans" w:eastAsia="Times New Roman" w:hAnsi="Liberation Sans" w:cs="Liberation Sans"/>
      <w:color w:val="000000"/>
      <w:sz w:val="24"/>
      <w:szCs w:val="24"/>
    </w:rPr>
  </w:style>
  <w:style w:type="paragraph" w:customStyle="1" w:styleId="provvr0">
    <w:name w:val="provv_r0"/>
    <w:basedOn w:val="Normale"/>
    <w:uiPriority w:val="99"/>
    <w:rsid w:val="00D318AA"/>
    <w:pPr>
      <w:suppressAutoHyphens/>
      <w:spacing w:before="100" w:after="100" w:line="240" w:lineRule="auto"/>
      <w:jc w:val="both"/>
    </w:pPr>
    <w:rPr>
      <w:rFonts w:ascii="Times New Roman" w:eastAsia="Times New Roman" w:hAnsi="Times New Roman"/>
      <w:sz w:val="24"/>
      <w:szCs w:val="24"/>
      <w:lang w:eastAsia="ar-SA"/>
    </w:rPr>
  </w:style>
  <w:style w:type="table" w:styleId="Grigliatabella">
    <w:name w:val="Table Grid"/>
    <w:basedOn w:val="Tabellanormale"/>
    <w:uiPriority w:val="99"/>
    <w:rsid w:val="00D318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D318AA"/>
    <w:pPr>
      <w:suppressAutoHyphens/>
      <w:spacing w:before="120" w:after="120" w:line="240" w:lineRule="auto"/>
      <w:ind w:left="720"/>
      <w:contextualSpacing/>
    </w:pPr>
    <w:rPr>
      <w:rFonts w:ascii="Times New Roman" w:hAnsi="Times New Roman"/>
      <w:color w:val="00000A"/>
      <w:kern w:val="1"/>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17</Pages>
  <Words>5457</Words>
  <Characters>31110</Characters>
  <Application>Microsoft Office Word</Application>
  <DocSecurity>0</DocSecurity>
  <Lines>259</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Bellomo</dc:creator>
  <cp:keywords/>
  <dc:description/>
  <cp:lastModifiedBy>Francesco De Ruvo</cp:lastModifiedBy>
  <cp:revision>12</cp:revision>
  <cp:lastPrinted>2018-02-28T09:15:00Z</cp:lastPrinted>
  <dcterms:created xsi:type="dcterms:W3CDTF">2018-03-08T10:00:00Z</dcterms:created>
  <dcterms:modified xsi:type="dcterms:W3CDTF">2019-06-23T16:13:00Z</dcterms:modified>
</cp:coreProperties>
</file>